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981" w:rsidRPr="002B4BF2" w:rsidRDefault="000F6981">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2B4BF2">
        <w:rPr>
          <w:rFonts w:ascii="Courier New" w:hAnsi="Courier New" w:cs="Courier New"/>
          <w:spacing w:val="-3"/>
          <w:sz w:val="24"/>
          <w:szCs w:val="24"/>
        </w:rPr>
        <w:t>BEFORE THE FLORIDA PUBLIC SERVICE COMMISSION</w:t>
      </w:r>
      <w:r w:rsidRPr="002B4BF2">
        <w:rPr>
          <w:rFonts w:ascii="Courier New" w:hAnsi="Courier New" w:cs="Courier New"/>
          <w:spacing w:val="-3"/>
          <w:sz w:val="24"/>
          <w:szCs w:val="24"/>
        </w:rPr>
        <w:fldChar w:fldCharType="begin"/>
      </w:r>
      <w:r w:rsidRPr="002B4BF2">
        <w:rPr>
          <w:rFonts w:ascii="Courier New" w:hAnsi="Courier New" w:cs="Courier New"/>
          <w:spacing w:val="-3"/>
          <w:sz w:val="24"/>
          <w:szCs w:val="24"/>
        </w:rPr>
        <w:instrText xml:space="preserve">PRIVATE </w:instrText>
      </w:r>
      <w:r w:rsidRPr="002B4BF2">
        <w:rPr>
          <w:rFonts w:ascii="Courier New" w:hAnsi="Courier New" w:cs="Courier New"/>
          <w:spacing w:val="-3"/>
          <w:sz w:val="24"/>
          <w:szCs w:val="24"/>
        </w:rPr>
        <w:fldChar w:fldCharType="end"/>
      </w: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0F6981" w:rsidRPr="002B4BF2">
        <w:tc>
          <w:tcPr>
            <w:tcW w:w="4608" w:type="dxa"/>
            <w:tcBorders>
              <w:top w:val="nil"/>
              <w:left w:val="nil"/>
              <w:bottom w:val="nil"/>
              <w:right w:val="nil"/>
            </w:tcBorders>
          </w:tcPr>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2B4BF2">
              <w:rPr>
                <w:rFonts w:ascii="Courier New" w:hAnsi="Courier New" w:cs="Courier New"/>
                <w:sz w:val="24"/>
                <w:szCs w:val="24"/>
              </w:rPr>
              <w:t>In Re:  Request for Approval of Resale Agreement between BellSouth Telecommunications, Inc. and NOW Communications, Inc. pursuant to Sections 251 and 252 of the Telecommunications Act of 1996.</w:t>
            </w: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2B4BF2">
              <w:rPr>
                <w:rFonts w:ascii="Courier New" w:hAnsi="Courier New" w:cs="Courier New"/>
                <w:sz w:val="24"/>
                <w:szCs w:val="24"/>
                <w:u w:val="single"/>
              </w:rPr>
              <w:t xml:space="preserve">                                </w:t>
            </w:r>
          </w:p>
        </w:tc>
        <w:tc>
          <w:tcPr>
            <w:tcW w:w="144" w:type="dxa"/>
            <w:tcBorders>
              <w:top w:val="nil"/>
              <w:left w:val="nil"/>
              <w:bottom w:val="nil"/>
              <w:right w:val="nil"/>
            </w:tcBorders>
          </w:tcPr>
          <w:p w:rsidR="000F6981" w:rsidRPr="002B4BF2" w:rsidRDefault="000F6981">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0F6981" w:rsidRPr="002B4BF2" w:rsidRDefault="000F6981">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0F6981" w:rsidRPr="002B4BF2" w:rsidRDefault="000F6981">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0F6981" w:rsidRPr="002B4BF2" w:rsidRDefault="000F6981">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0F6981" w:rsidRPr="002B4BF2" w:rsidRDefault="000F6981">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0F6981" w:rsidRPr="002B4BF2" w:rsidRDefault="000F6981">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0F6981" w:rsidRPr="002B4BF2" w:rsidRDefault="000F6981">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0F6981" w:rsidRPr="002B4BF2" w:rsidRDefault="000F6981">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2B4BF2">
              <w:rPr>
                <w:rFonts w:ascii="Courier New" w:hAnsi="Courier New" w:cs="Courier New"/>
                <w:sz w:val="24"/>
                <w:szCs w:val="24"/>
                <w:u w:val="single"/>
              </w:rPr>
              <w:t xml:space="preserve"> </w:t>
            </w:r>
          </w:p>
        </w:tc>
        <w:tc>
          <w:tcPr>
            <w:tcW w:w="216" w:type="dxa"/>
            <w:tcBorders>
              <w:top w:val="nil"/>
              <w:left w:val="nil"/>
              <w:bottom w:val="nil"/>
              <w:right w:val="nil"/>
            </w:tcBorders>
          </w:tcPr>
          <w:p w:rsidR="000F6981" w:rsidRPr="002B4BF2" w:rsidRDefault="000F6981">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2B4BF2">
              <w:rPr>
                <w:rFonts w:ascii="Courier New" w:hAnsi="Courier New" w:cs="Courier New"/>
                <w:sz w:val="24"/>
                <w:szCs w:val="24"/>
              </w:rPr>
              <w:t>)</w:t>
            </w:r>
          </w:p>
          <w:p w:rsidR="000F6981" w:rsidRPr="002B4BF2" w:rsidRDefault="000F6981">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2B4BF2">
              <w:rPr>
                <w:rFonts w:ascii="Courier New" w:hAnsi="Courier New" w:cs="Courier New"/>
                <w:sz w:val="24"/>
                <w:szCs w:val="24"/>
              </w:rPr>
              <w:t>)</w:t>
            </w:r>
          </w:p>
          <w:p w:rsidR="000F6981" w:rsidRPr="002B4BF2" w:rsidRDefault="000F6981">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2B4BF2">
              <w:rPr>
                <w:rFonts w:ascii="Courier New" w:hAnsi="Courier New" w:cs="Courier New"/>
                <w:sz w:val="24"/>
                <w:szCs w:val="24"/>
              </w:rPr>
              <w:t>)</w:t>
            </w:r>
          </w:p>
          <w:p w:rsidR="000F6981" w:rsidRPr="002B4BF2" w:rsidRDefault="000F6981">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2B4BF2">
              <w:rPr>
                <w:rFonts w:ascii="Courier New" w:hAnsi="Courier New" w:cs="Courier New"/>
                <w:sz w:val="24"/>
                <w:szCs w:val="24"/>
              </w:rPr>
              <w:t>)</w:t>
            </w:r>
          </w:p>
          <w:p w:rsidR="000F6981" w:rsidRPr="002B4BF2" w:rsidRDefault="000F6981">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2B4BF2">
              <w:rPr>
                <w:rFonts w:ascii="Courier New" w:hAnsi="Courier New" w:cs="Courier New"/>
                <w:sz w:val="24"/>
                <w:szCs w:val="24"/>
              </w:rPr>
              <w:t>)</w:t>
            </w:r>
          </w:p>
          <w:p w:rsidR="000F6981" w:rsidRPr="002B4BF2" w:rsidRDefault="000F6981">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2B4BF2">
              <w:rPr>
                <w:rFonts w:ascii="Courier New" w:hAnsi="Courier New" w:cs="Courier New"/>
                <w:sz w:val="24"/>
                <w:szCs w:val="24"/>
              </w:rPr>
              <w:t>)</w:t>
            </w:r>
          </w:p>
          <w:p w:rsidR="000F6981" w:rsidRPr="002B4BF2" w:rsidRDefault="000F6981">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2B4BF2">
              <w:rPr>
                <w:rFonts w:ascii="Courier New" w:hAnsi="Courier New" w:cs="Courier New"/>
                <w:sz w:val="24"/>
                <w:szCs w:val="24"/>
              </w:rPr>
              <w:t>)</w:t>
            </w:r>
          </w:p>
          <w:p w:rsidR="000F6981" w:rsidRPr="002B4BF2" w:rsidRDefault="000F6981">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2B4BF2">
              <w:rPr>
                <w:rFonts w:ascii="Courier New" w:hAnsi="Courier New" w:cs="Courier New"/>
                <w:sz w:val="24"/>
                <w:szCs w:val="24"/>
              </w:rPr>
              <w:t>)</w:t>
            </w:r>
          </w:p>
        </w:tc>
        <w:tc>
          <w:tcPr>
            <w:tcW w:w="4392" w:type="dxa"/>
            <w:tcBorders>
              <w:top w:val="nil"/>
              <w:left w:val="nil"/>
              <w:bottom w:val="nil"/>
              <w:right w:val="nil"/>
            </w:tcBorders>
          </w:tcPr>
          <w:p w:rsidR="000F6981" w:rsidRPr="002B4BF2" w:rsidRDefault="000F6981">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2B4BF2">
              <w:rPr>
                <w:rFonts w:ascii="Courier New" w:hAnsi="Courier New" w:cs="Courier New"/>
                <w:sz w:val="24"/>
                <w:szCs w:val="24"/>
              </w:rPr>
              <w:t>DOCKET NO. 970039-TP</w:t>
            </w:r>
          </w:p>
          <w:p w:rsidR="000F6981" w:rsidRPr="002B4BF2" w:rsidRDefault="000F6981">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2B4BF2">
              <w:rPr>
                <w:rFonts w:ascii="Courier New" w:hAnsi="Courier New" w:cs="Courier New"/>
                <w:sz w:val="24"/>
                <w:szCs w:val="24"/>
              </w:rPr>
              <w:t>ORDER NO. PSC-97-0439-FOF-TP</w:t>
            </w:r>
          </w:p>
          <w:p w:rsidR="000F6981" w:rsidRPr="002B4BF2" w:rsidRDefault="000F6981">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2B4BF2">
              <w:rPr>
                <w:rFonts w:ascii="Courier New" w:hAnsi="Courier New" w:cs="Courier New"/>
                <w:sz w:val="24"/>
                <w:szCs w:val="24"/>
              </w:rPr>
              <w:t>ISSUED: April 18, 1997</w:t>
            </w:r>
          </w:p>
          <w:p w:rsidR="000F6981" w:rsidRPr="002B4BF2" w:rsidRDefault="000F6981">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0F6981" w:rsidRPr="002B4BF2" w:rsidRDefault="000F6981">
      <w:pPr>
        <w:widowControl/>
        <w:tabs>
          <w:tab w:val="left" w:pos="0"/>
        </w:tabs>
        <w:suppressAutoHyphens/>
        <w:spacing w:line="240" w:lineRule="atLeast"/>
        <w:rPr>
          <w:rFonts w:ascii="Courier New" w:hAnsi="Courier New" w:cs="Courier New"/>
          <w:sz w:val="24"/>
          <w:szCs w:val="24"/>
        </w:rPr>
        <w:sectPr w:rsidR="000F6981" w:rsidRPr="002B4BF2">
          <w:headerReference w:type="default" r:id="rId8"/>
          <w:pgSz w:w="12240" w:h="15840"/>
          <w:pgMar w:top="1440" w:right="1440" w:bottom="1440" w:left="1440" w:header="1440" w:footer="1440" w:gutter="0"/>
          <w:pgNumType w:start="1"/>
          <w:cols w:space="720"/>
          <w:noEndnote/>
          <w:titlePg/>
        </w:sectPr>
      </w:pP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B4BF2">
        <w:rPr>
          <w:rFonts w:ascii="Courier New" w:hAnsi="Courier New" w:cs="Courier New"/>
          <w:spacing w:val="-3"/>
          <w:sz w:val="24"/>
          <w:szCs w:val="24"/>
        </w:rPr>
        <w:tab/>
        <w:t>The following Commissioners participated in the disposition of this matter:</w:t>
      </w: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F6981" w:rsidRPr="002B4BF2" w:rsidRDefault="000F6981">
      <w:pPr>
        <w:widowControl/>
        <w:tabs>
          <w:tab w:val="center" w:pos="4680"/>
        </w:tabs>
        <w:suppressAutoHyphens/>
        <w:spacing w:line="240" w:lineRule="atLeast"/>
        <w:jc w:val="both"/>
        <w:rPr>
          <w:rFonts w:ascii="Courier New" w:hAnsi="Courier New" w:cs="Courier New"/>
          <w:spacing w:val="-3"/>
          <w:sz w:val="24"/>
          <w:szCs w:val="24"/>
        </w:rPr>
      </w:pPr>
      <w:r w:rsidRPr="002B4BF2">
        <w:rPr>
          <w:rFonts w:ascii="Courier New" w:hAnsi="Courier New" w:cs="Courier New"/>
          <w:spacing w:val="-3"/>
          <w:sz w:val="24"/>
          <w:szCs w:val="24"/>
        </w:rPr>
        <w:tab/>
        <w:t>JULIA L. JOHNSON, Chairman</w:t>
      </w:r>
    </w:p>
    <w:p w:rsidR="000F6981" w:rsidRPr="002B4BF2" w:rsidRDefault="000F6981">
      <w:pPr>
        <w:widowControl/>
        <w:tabs>
          <w:tab w:val="center" w:pos="4680"/>
        </w:tabs>
        <w:suppressAutoHyphens/>
        <w:spacing w:line="240" w:lineRule="atLeast"/>
        <w:jc w:val="both"/>
        <w:rPr>
          <w:rFonts w:ascii="Courier New" w:hAnsi="Courier New" w:cs="Courier New"/>
          <w:spacing w:val="-3"/>
          <w:sz w:val="24"/>
          <w:szCs w:val="24"/>
        </w:rPr>
      </w:pPr>
      <w:r w:rsidRPr="002B4BF2">
        <w:rPr>
          <w:rFonts w:ascii="Courier New" w:hAnsi="Courier New" w:cs="Courier New"/>
          <w:spacing w:val="-3"/>
          <w:sz w:val="24"/>
          <w:szCs w:val="24"/>
        </w:rPr>
        <w:tab/>
        <w:t>SUSAN F. CLARK</w:t>
      </w:r>
    </w:p>
    <w:p w:rsidR="000F6981" w:rsidRPr="002B4BF2" w:rsidRDefault="000F6981">
      <w:pPr>
        <w:widowControl/>
        <w:tabs>
          <w:tab w:val="center" w:pos="4680"/>
        </w:tabs>
        <w:suppressAutoHyphens/>
        <w:spacing w:line="240" w:lineRule="atLeast"/>
        <w:jc w:val="both"/>
        <w:rPr>
          <w:rFonts w:ascii="Courier New" w:hAnsi="Courier New" w:cs="Courier New"/>
          <w:spacing w:val="-3"/>
          <w:sz w:val="24"/>
          <w:szCs w:val="24"/>
        </w:rPr>
      </w:pPr>
      <w:r w:rsidRPr="002B4BF2">
        <w:rPr>
          <w:rFonts w:ascii="Courier New" w:hAnsi="Courier New" w:cs="Courier New"/>
          <w:spacing w:val="-3"/>
          <w:sz w:val="24"/>
          <w:szCs w:val="24"/>
        </w:rPr>
        <w:tab/>
        <w:t>J. TERRY DEASON</w:t>
      </w:r>
    </w:p>
    <w:p w:rsidR="000F6981" w:rsidRPr="002B4BF2" w:rsidRDefault="000F6981">
      <w:pPr>
        <w:widowControl/>
        <w:tabs>
          <w:tab w:val="center" w:pos="4680"/>
        </w:tabs>
        <w:suppressAutoHyphens/>
        <w:spacing w:line="240" w:lineRule="atLeast"/>
        <w:jc w:val="both"/>
        <w:rPr>
          <w:rFonts w:ascii="Courier New" w:hAnsi="Courier New" w:cs="Courier New"/>
          <w:spacing w:val="-3"/>
          <w:sz w:val="24"/>
          <w:szCs w:val="24"/>
        </w:rPr>
      </w:pPr>
      <w:r w:rsidRPr="002B4BF2">
        <w:rPr>
          <w:rFonts w:ascii="Courier New" w:hAnsi="Courier New" w:cs="Courier New"/>
          <w:spacing w:val="-3"/>
          <w:sz w:val="24"/>
          <w:szCs w:val="24"/>
        </w:rPr>
        <w:tab/>
        <w:t>JOE GARCIA</w:t>
      </w:r>
    </w:p>
    <w:p w:rsidR="000F6981" w:rsidRPr="002B4BF2" w:rsidRDefault="000F6981">
      <w:pPr>
        <w:widowControl/>
        <w:tabs>
          <w:tab w:val="center" w:pos="4680"/>
        </w:tabs>
        <w:suppressAutoHyphens/>
        <w:spacing w:line="240" w:lineRule="atLeast"/>
        <w:jc w:val="both"/>
        <w:rPr>
          <w:rFonts w:ascii="Courier New" w:hAnsi="Courier New" w:cs="Courier New"/>
          <w:spacing w:val="-3"/>
          <w:sz w:val="24"/>
          <w:szCs w:val="24"/>
        </w:rPr>
      </w:pPr>
      <w:r w:rsidRPr="002B4BF2">
        <w:rPr>
          <w:rFonts w:ascii="Courier New" w:hAnsi="Courier New" w:cs="Courier New"/>
          <w:spacing w:val="-3"/>
          <w:sz w:val="24"/>
          <w:szCs w:val="24"/>
        </w:rPr>
        <w:tab/>
        <w:t>DIANE K. KIESLING</w:t>
      </w: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F6981" w:rsidRPr="002B4BF2" w:rsidRDefault="000F6981">
      <w:pPr>
        <w:widowControl/>
        <w:tabs>
          <w:tab w:val="center" w:pos="4680"/>
        </w:tabs>
        <w:suppressAutoHyphens/>
        <w:spacing w:line="240" w:lineRule="atLeast"/>
        <w:jc w:val="both"/>
        <w:rPr>
          <w:rFonts w:ascii="Courier New" w:hAnsi="Courier New" w:cs="Courier New"/>
          <w:spacing w:val="-3"/>
          <w:sz w:val="24"/>
          <w:szCs w:val="24"/>
          <w:u w:val="single"/>
        </w:rPr>
      </w:pPr>
      <w:r w:rsidRPr="002B4BF2">
        <w:rPr>
          <w:rFonts w:ascii="Courier New" w:hAnsi="Courier New" w:cs="Courier New"/>
          <w:spacing w:val="-3"/>
          <w:sz w:val="24"/>
          <w:szCs w:val="24"/>
        </w:rPr>
        <w:tab/>
      </w:r>
      <w:r w:rsidRPr="002B4BF2">
        <w:rPr>
          <w:rFonts w:ascii="Courier New" w:hAnsi="Courier New" w:cs="Courier New"/>
          <w:spacing w:val="-3"/>
          <w:sz w:val="24"/>
          <w:szCs w:val="24"/>
          <w:u w:val="single"/>
        </w:rPr>
        <w:t>FINAL ORDER APPROVING</w:t>
      </w:r>
    </w:p>
    <w:p w:rsidR="000F6981" w:rsidRPr="002B4BF2" w:rsidRDefault="000F6981">
      <w:pPr>
        <w:widowControl/>
        <w:tabs>
          <w:tab w:val="center" w:pos="4680"/>
        </w:tabs>
        <w:suppressAutoHyphens/>
        <w:spacing w:line="240" w:lineRule="atLeast"/>
        <w:jc w:val="both"/>
        <w:rPr>
          <w:rFonts w:ascii="Courier New" w:hAnsi="Courier New" w:cs="Courier New"/>
          <w:spacing w:val="-3"/>
          <w:sz w:val="24"/>
          <w:szCs w:val="24"/>
        </w:rPr>
      </w:pPr>
      <w:r w:rsidRPr="002B4BF2">
        <w:rPr>
          <w:rFonts w:ascii="Courier New" w:hAnsi="Courier New" w:cs="Courier New"/>
          <w:spacing w:val="-3"/>
          <w:sz w:val="24"/>
          <w:szCs w:val="24"/>
        </w:rPr>
        <w:tab/>
      </w:r>
      <w:r w:rsidRPr="002B4BF2">
        <w:rPr>
          <w:rFonts w:ascii="Courier New" w:hAnsi="Courier New" w:cs="Courier New"/>
          <w:spacing w:val="-3"/>
          <w:sz w:val="24"/>
          <w:szCs w:val="24"/>
          <w:u w:val="single"/>
        </w:rPr>
        <w:t>NEGOTIATED RESALE AGREEMENT</w:t>
      </w: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B4BF2">
        <w:rPr>
          <w:rFonts w:ascii="Courier New" w:hAnsi="Courier New" w:cs="Courier New"/>
          <w:spacing w:val="-3"/>
          <w:sz w:val="24"/>
          <w:szCs w:val="24"/>
        </w:rPr>
        <w:t>BY THE COMMISSION:</w:t>
      </w: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rFonts w:ascii="Courier New" w:hAnsi="Courier New" w:cs="Courier New"/>
          <w:spacing w:val="-3"/>
          <w:sz w:val="24"/>
          <w:szCs w:val="24"/>
        </w:rPr>
      </w:pPr>
      <w:r w:rsidRPr="002B4BF2">
        <w:rPr>
          <w:rFonts w:ascii="Courier New" w:hAnsi="Courier New" w:cs="Courier New"/>
          <w:spacing w:val="-3"/>
          <w:sz w:val="24"/>
          <w:szCs w:val="24"/>
        </w:rPr>
        <w:t>I.</w:t>
      </w:r>
      <w:r w:rsidRPr="002B4BF2">
        <w:rPr>
          <w:rFonts w:ascii="Courier New" w:hAnsi="Courier New" w:cs="Courier New"/>
          <w:spacing w:val="-3"/>
          <w:sz w:val="24"/>
          <w:szCs w:val="24"/>
          <w:u w:val="single"/>
        </w:rPr>
        <w:t>Background</w:t>
      </w: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B4BF2">
        <w:rPr>
          <w:rFonts w:ascii="Courier New" w:hAnsi="Courier New" w:cs="Courier New"/>
          <w:spacing w:val="-3"/>
          <w:sz w:val="24"/>
          <w:szCs w:val="24"/>
        </w:rPr>
        <w:tab/>
        <w:t>On January 8, 1997, BellSouth Telecommunications, Inc. (BellSouth) and NOW Communications, Inc. (NOW) filed a request for approval of a resale agreement.  The agreement was executed on January 1, 1996, and the parties sought Commission approval of the agreement under the Telecommunications Act of 1996 (the Act).</w:t>
      </w: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B4BF2">
        <w:rPr>
          <w:rFonts w:ascii="Courier New" w:hAnsi="Courier New" w:cs="Courier New"/>
          <w:spacing w:val="-3"/>
          <w:sz w:val="24"/>
          <w:szCs w:val="24"/>
        </w:rPr>
        <w:tab/>
        <w:t xml:space="preserve">Both the Act and revised Chapter 364, Florida Statutes, encourage parties to enter into negotiated agreements to bring about local exchange competition as quickly as possible.  If the parties reach a negotiated agreement, under 47 U.S.C. </w:t>
      </w:r>
      <w:r w:rsidRPr="002B4BF2">
        <w:rPr>
          <w:rFonts w:ascii="Courier New" w:hAnsi="Courier New" w:cs="Courier New"/>
          <w:spacing w:val="-3"/>
          <w:sz w:val="24"/>
          <w:szCs w:val="24"/>
        </w:rPr>
        <w:sym w:font="WP TypographicSymbols" w:char="0027"/>
      </w:r>
      <w:r w:rsidRPr="002B4BF2">
        <w:rPr>
          <w:rFonts w:ascii="Courier New" w:hAnsi="Courier New" w:cs="Courier New"/>
          <w:spacing w:val="-3"/>
          <w:sz w:val="24"/>
          <w:szCs w:val="24"/>
        </w:rPr>
        <w:t xml:space="preserve"> 252(e), the agreement is to be filed with the state commission for approval.  47 U.S.C. </w:t>
      </w:r>
      <w:r w:rsidRPr="002B4BF2">
        <w:rPr>
          <w:rFonts w:ascii="Courier New" w:hAnsi="Courier New" w:cs="Courier New"/>
          <w:spacing w:val="-3"/>
          <w:sz w:val="24"/>
          <w:szCs w:val="24"/>
        </w:rPr>
        <w:sym w:font="WP TypographicSymbols" w:char="0027"/>
      </w:r>
      <w:r w:rsidRPr="002B4BF2">
        <w:rPr>
          <w:rFonts w:ascii="Courier New" w:hAnsi="Courier New" w:cs="Courier New"/>
          <w:spacing w:val="-3"/>
          <w:sz w:val="24"/>
          <w:szCs w:val="24"/>
        </w:rPr>
        <w:t xml:space="preserve"> 252(a)(1) requires that "the agreement shall include a detailed schedule of itemized charges for interconnection and each service or network element included in the agreement."</w:t>
      </w: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B4BF2">
        <w:rPr>
          <w:rFonts w:ascii="Courier New" w:hAnsi="Courier New" w:cs="Courier New"/>
          <w:spacing w:val="-3"/>
          <w:sz w:val="24"/>
          <w:szCs w:val="24"/>
        </w:rPr>
        <w:lastRenderedPageBreak/>
        <w:tab/>
        <w:t xml:space="preserve">Under 47 U.S.C. </w:t>
      </w:r>
      <w:r w:rsidRPr="002B4BF2">
        <w:rPr>
          <w:rFonts w:ascii="Courier New" w:hAnsi="Courier New" w:cs="Courier New"/>
          <w:spacing w:val="-3"/>
          <w:sz w:val="24"/>
          <w:szCs w:val="24"/>
        </w:rPr>
        <w:sym w:font="WP TypographicSymbols" w:char="0027"/>
      </w:r>
      <w:r w:rsidRPr="002B4BF2">
        <w:rPr>
          <w:rFonts w:ascii="Courier New" w:hAnsi="Courier New" w:cs="Courier New"/>
          <w:spacing w:val="-3"/>
          <w:sz w:val="24"/>
          <w:szCs w:val="24"/>
        </w:rPr>
        <w:t xml:space="preserve"> 252(e)(2), we may reject an agreement only if it discriminates against a telecommunications carrier not a party to an agreement or if the implementation of the agreement is not in the public interest.  Under 47 U.S.C. </w:t>
      </w:r>
      <w:r w:rsidRPr="002B4BF2">
        <w:rPr>
          <w:rFonts w:ascii="Courier New" w:hAnsi="Courier New" w:cs="Courier New"/>
          <w:spacing w:val="-3"/>
          <w:sz w:val="24"/>
          <w:szCs w:val="24"/>
        </w:rPr>
        <w:sym w:font="WP TypographicSymbols" w:char="0027"/>
      </w:r>
      <w:r w:rsidRPr="002B4BF2">
        <w:rPr>
          <w:rFonts w:ascii="Courier New" w:hAnsi="Courier New" w:cs="Courier New"/>
          <w:spacing w:val="-3"/>
          <w:sz w:val="24"/>
          <w:szCs w:val="24"/>
        </w:rPr>
        <w:t xml:space="preserve"> 252(e)(4), we must approve or reject the agreement within 90 days after submission, or the agreement shall be deemed approved.</w:t>
      </w: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rFonts w:ascii="Courier New" w:hAnsi="Courier New" w:cs="Courier New"/>
          <w:spacing w:val="-3"/>
          <w:sz w:val="24"/>
          <w:szCs w:val="24"/>
        </w:rPr>
      </w:pPr>
      <w:r w:rsidRPr="002B4BF2">
        <w:rPr>
          <w:rFonts w:ascii="Courier New" w:hAnsi="Courier New" w:cs="Courier New"/>
          <w:spacing w:val="-3"/>
          <w:sz w:val="24"/>
          <w:szCs w:val="24"/>
        </w:rPr>
        <w:t>II.</w:t>
      </w:r>
      <w:r w:rsidRPr="002B4BF2">
        <w:rPr>
          <w:rFonts w:ascii="Courier New" w:hAnsi="Courier New" w:cs="Courier New"/>
          <w:spacing w:val="-3"/>
          <w:sz w:val="24"/>
          <w:szCs w:val="24"/>
          <w:u w:val="single"/>
        </w:rPr>
        <w:t>The Agreement</w:t>
      </w: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B4BF2">
        <w:rPr>
          <w:rFonts w:ascii="Courier New" w:hAnsi="Courier New" w:cs="Courier New"/>
          <w:spacing w:val="-3"/>
          <w:sz w:val="24"/>
          <w:szCs w:val="24"/>
        </w:rPr>
        <w:tab/>
        <w:t>The agreement is a two-year agreement governing the relationship between the companies  regarding the resale of tariffed local exchange service, toll telecommunications service, Hotel and Hospital PBX services, Customer Provided Coin Telephone service, Shared Tenant Service, access to 911/E911 services, Telecommunications Relay Services, and white page directory listings and directory distribution in states in which BellSouth operates.  The agreement also includes the rates at which NOW will purchase services from BellSouth for resale, which are discounted from BellSouth's retail rate for the telecommunications service.  The discounts are 18% for residential and 12% for business telecommunications services.  The agreement is attached to this Order as Attachment I.</w:t>
      </w: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B4BF2">
        <w:rPr>
          <w:rFonts w:ascii="Courier New" w:hAnsi="Courier New" w:cs="Courier New"/>
          <w:spacing w:val="-3"/>
          <w:sz w:val="24"/>
          <w:szCs w:val="24"/>
        </w:rPr>
        <w:tab/>
        <w:t>Attachment II provides a comparison of the major elements of the BellSouth and NOW agreement with Commission-ordered interconnection arrangements and other Commission-approved negotiated interconnection agreements.</w:t>
      </w: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rFonts w:ascii="Courier New" w:hAnsi="Courier New" w:cs="Courier New"/>
          <w:spacing w:val="-3"/>
          <w:sz w:val="24"/>
          <w:szCs w:val="24"/>
        </w:rPr>
      </w:pPr>
      <w:r w:rsidRPr="002B4BF2">
        <w:rPr>
          <w:rFonts w:ascii="Courier New" w:hAnsi="Courier New" w:cs="Courier New"/>
          <w:spacing w:val="-3"/>
          <w:sz w:val="24"/>
          <w:szCs w:val="24"/>
        </w:rPr>
        <w:t>III.</w:t>
      </w:r>
      <w:r w:rsidRPr="002B4BF2">
        <w:rPr>
          <w:rFonts w:ascii="Courier New" w:hAnsi="Courier New" w:cs="Courier New"/>
          <w:spacing w:val="-3"/>
          <w:sz w:val="24"/>
          <w:szCs w:val="24"/>
          <w:u w:val="single"/>
        </w:rPr>
        <w:t>Findings</w:t>
      </w: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B4BF2">
        <w:rPr>
          <w:rFonts w:ascii="Courier New" w:hAnsi="Courier New" w:cs="Courier New"/>
          <w:spacing w:val="-3"/>
          <w:sz w:val="24"/>
          <w:szCs w:val="24"/>
        </w:rPr>
        <w:tab/>
        <w:t xml:space="preserve">We find that the proposed resale agreement between BellSouth and NOW meets the requirements for our approval.  Furthermore, if the parties mutually agree to supplement or modify any portion of the agreement the agreed upon changes must be filed for our review pursuant to 47 U.S.C. </w:t>
      </w:r>
      <w:r w:rsidRPr="002B4BF2">
        <w:rPr>
          <w:rFonts w:ascii="Courier New" w:hAnsi="Courier New" w:cs="Courier New"/>
          <w:spacing w:val="-3"/>
          <w:sz w:val="24"/>
          <w:szCs w:val="24"/>
        </w:rPr>
        <w:sym w:font="WP TypographicSymbols" w:char="0027"/>
      </w:r>
      <w:r w:rsidRPr="002B4BF2">
        <w:rPr>
          <w:rFonts w:ascii="Courier New" w:hAnsi="Courier New" w:cs="Courier New"/>
          <w:spacing w:val="-3"/>
          <w:sz w:val="24"/>
          <w:szCs w:val="24"/>
        </w:rPr>
        <w:t xml:space="preserve"> 252 (e).  In addition, we note that NOW is not certificated to operate as an alternative local exchange company (ALEC) in Florida; therefore, NOW shall not provide service under this agreement until it receives its certificate. </w:t>
      </w: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B4BF2">
        <w:rPr>
          <w:rFonts w:ascii="Courier New" w:hAnsi="Courier New" w:cs="Courier New"/>
          <w:spacing w:val="-3"/>
          <w:sz w:val="24"/>
          <w:szCs w:val="24"/>
        </w:rPr>
        <w:tab/>
        <w:t>Based on the foregoing, it is therefore</w:t>
      </w: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B4BF2">
        <w:rPr>
          <w:rFonts w:ascii="Courier New" w:hAnsi="Courier New" w:cs="Courier New"/>
          <w:spacing w:val="-3"/>
          <w:sz w:val="24"/>
          <w:szCs w:val="24"/>
        </w:rPr>
        <w:lastRenderedPageBreak/>
        <w:tab/>
        <w:t>ORDERED by the Florida Public Service Commission that the resale agreement between BellSouth Telecommunications, Inc., and NOW Communications, Inc. is hereby approved.  It is further</w:t>
      </w: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B4BF2">
        <w:rPr>
          <w:rFonts w:ascii="Courier New" w:hAnsi="Courier New" w:cs="Courier New"/>
          <w:spacing w:val="-3"/>
          <w:sz w:val="24"/>
          <w:szCs w:val="24"/>
        </w:rPr>
        <w:tab/>
        <w:t>ORDERED that the parties shall submit any supplements or modifications to the resale agreement for our approval.  It is further</w:t>
      </w: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B4BF2">
        <w:rPr>
          <w:rFonts w:ascii="Courier New" w:hAnsi="Courier New" w:cs="Courier New"/>
          <w:spacing w:val="-3"/>
          <w:sz w:val="24"/>
          <w:szCs w:val="24"/>
        </w:rPr>
        <w:tab/>
        <w:t>ORDERED that NOW Communications, Inc. shall not provide service pursuant to this agreement until it is certificated to provide service in Florida.  It is further</w:t>
      </w: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B4BF2">
        <w:rPr>
          <w:rFonts w:ascii="Courier New" w:hAnsi="Courier New" w:cs="Courier New"/>
          <w:spacing w:val="-3"/>
          <w:sz w:val="24"/>
          <w:szCs w:val="24"/>
        </w:rPr>
        <w:tab/>
        <w:t>ORDERED that this docket shall be closed.</w:t>
      </w: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B4BF2">
        <w:rPr>
          <w:rFonts w:ascii="Courier New" w:hAnsi="Courier New" w:cs="Courier New"/>
          <w:spacing w:val="-3"/>
          <w:sz w:val="24"/>
          <w:szCs w:val="24"/>
        </w:rPr>
        <w:tab/>
        <w:t xml:space="preserve">By ORDER of the Florida Public Service Commission, this </w:t>
      </w:r>
      <w:r w:rsidRPr="002B4BF2">
        <w:rPr>
          <w:rFonts w:ascii="Courier New" w:hAnsi="Courier New" w:cs="Courier New"/>
          <w:spacing w:val="-3"/>
          <w:sz w:val="24"/>
          <w:szCs w:val="24"/>
          <w:u w:val="single"/>
        </w:rPr>
        <w:t xml:space="preserve">18th </w:t>
      </w:r>
      <w:r w:rsidRPr="002B4BF2">
        <w:rPr>
          <w:rFonts w:ascii="Courier New" w:hAnsi="Courier New" w:cs="Courier New"/>
          <w:spacing w:val="-3"/>
          <w:sz w:val="24"/>
          <w:szCs w:val="24"/>
        </w:rPr>
        <w:t xml:space="preserve">day of </w:t>
      </w:r>
      <w:r w:rsidRPr="002B4BF2">
        <w:rPr>
          <w:rFonts w:ascii="Courier New" w:hAnsi="Courier New" w:cs="Courier New"/>
          <w:spacing w:val="-3"/>
          <w:sz w:val="24"/>
          <w:szCs w:val="24"/>
          <w:u w:val="single"/>
        </w:rPr>
        <w:t>April</w:t>
      </w:r>
      <w:r w:rsidRPr="002B4BF2">
        <w:rPr>
          <w:rFonts w:ascii="Courier New" w:hAnsi="Courier New" w:cs="Courier New"/>
          <w:spacing w:val="-3"/>
          <w:sz w:val="24"/>
          <w:szCs w:val="24"/>
        </w:rPr>
        <w:t xml:space="preserve">, </w:t>
      </w:r>
      <w:r w:rsidRPr="002B4BF2">
        <w:rPr>
          <w:rFonts w:ascii="Courier New" w:hAnsi="Courier New" w:cs="Courier New"/>
          <w:spacing w:val="-3"/>
          <w:sz w:val="24"/>
          <w:szCs w:val="24"/>
          <w:u w:val="single"/>
        </w:rPr>
        <w:t>1997</w:t>
      </w:r>
      <w:r w:rsidRPr="002B4BF2">
        <w:rPr>
          <w:rFonts w:ascii="Courier New" w:hAnsi="Courier New" w:cs="Courier New"/>
          <w:spacing w:val="-3"/>
          <w:sz w:val="24"/>
          <w:szCs w:val="24"/>
        </w:rPr>
        <w:t>.</w:t>
      </w: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B4BF2">
        <w:rPr>
          <w:rFonts w:ascii="Courier New" w:hAnsi="Courier New" w:cs="Courier New"/>
          <w:spacing w:val="-3"/>
          <w:sz w:val="24"/>
          <w:szCs w:val="24"/>
        </w:rPr>
        <w:tab/>
      </w:r>
      <w:r w:rsidRPr="002B4BF2">
        <w:rPr>
          <w:rFonts w:ascii="Courier New" w:hAnsi="Courier New" w:cs="Courier New"/>
          <w:spacing w:val="-3"/>
          <w:sz w:val="24"/>
          <w:szCs w:val="24"/>
        </w:rPr>
        <w:tab/>
      </w:r>
      <w:r w:rsidRPr="002B4BF2">
        <w:rPr>
          <w:rFonts w:ascii="Courier New" w:hAnsi="Courier New" w:cs="Courier New"/>
          <w:spacing w:val="-3"/>
          <w:sz w:val="24"/>
          <w:szCs w:val="24"/>
        </w:rPr>
        <w:tab/>
      </w:r>
      <w:r w:rsidRPr="002B4BF2">
        <w:rPr>
          <w:rFonts w:ascii="Courier New" w:hAnsi="Courier New" w:cs="Courier New"/>
          <w:spacing w:val="-3"/>
          <w:sz w:val="24"/>
          <w:szCs w:val="24"/>
        </w:rPr>
        <w:tab/>
      </w:r>
      <w:r w:rsidRPr="002B4BF2">
        <w:rPr>
          <w:rFonts w:ascii="Courier New" w:hAnsi="Courier New" w:cs="Courier New"/>
          <w:spacing w:val="-3"/>
          <w:sz w:val="24"/>
          <w:szCs w:val="24"/>
        </w:rPr>
        <w:tab/>
      </w:r>
      <w:r w:rsidRPr="002B4BF2">
        <w:rPr>
          <w:rFonts w:ascii="Courier New" w:hAnsi="Courier New" w:cs="Courier New"/>
          <w:spacing w:val="-3"/>
          <w:sz w:val="24"/>
          <w:szCs w:val="24"/>
        </w:rPr>
        <w:tab/>
      </w:r>
      <w:r w:rsidRPr="002B4BF2">
        <w:rPr>
          <w:rFonts w:ascii="Courier New" w:hAnsi="Courier New" w:cs="Courier New"/>
          <w:spacing w:val="-3"/>
          <w:sz w:val="24"/>
          <w:szCs w:val="24"/>
          <w:u w:val="single"/>
        </w:rPr>
        <w:t xml:space="preserve">/s/ Blanca S. Bayó                 </w:t>
      </w: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B4BF2">
        <w:rPr>
          <w:rFonts w:ascii="Courier New" w:hAnsi="Courier New" w:cs="Courier New"/>
          <w:spacing w:val="-3"/>
          <w:sz w:val="24"/>
          <w:szCs w:val="24"/>
        </w:rPr>
        <w:tab/>
      </w:r>
      <w:r w:rsidRPr="002B4BF2">
        <w:rPr>
          <w:rFonts w:ascii="Courier New" w:hAnsi="Courier New" w:cs="Courier New"/>
          <w:spacing w:val="-3"/>
          <w:sz w:val="24"/>
          <w:szCs w:val="24"/>
        </w:rPr>
        <w:tab/>
      </w:r>
      <w:r w:rsidRPr="002B4BF2">
        <w:rPr>
          <w:rFonts w:ascii="Courier New" w:hAnsi="Courier New" w:cs="Courier New"/>
          <w:spacing w:val="-3"/>
          <w:sz w:val="24"/>
          <w:szCs w:val="24"/>
        </w:rPr>
        <w:tab/>
      </w:r>
      <w:r w:rsidRPr="002B4BF2">
        <w:rPr>
          <w:rFonts w:ascii="Courier New" w:hAnsi="Courier New" w:cs="Courier New"/>
          <w:spacing w:val="-3"/>
          <w:sz w:val="24"/>
          <w:szCs w:val="24"/>
        </w:rPr>
        <w:tab/>
      </w:r>
      <w:r w:rsidRPr="002B4BF2">
        <w:rPr>
          <w:rFonts w:ascii="Courier New" w:hAnsi="Courier New" w:cs="Courier New"/>
          <w:spacing w:val="-3"/>
          <w:sz w:val="24"/>
          <w:szCs w:val="24"/>
        </w:rPr>
        <w:tab/>
      </w:r>
      <w:r w:rsidRPr="002B4BF2">
        <w:rPr>
          <w:rFonts w:ascii="Courier New" w:hAnsi="Courier New" w:cs="Courier New"/>
          <w:spacing w:val="-3"/>
          <w:sz w:val="24"/>
          <w:szCs w:val="24"/>
        </w:rPr>
        <w:tab/>
        <w:t>BLANCA S. BAYÓ, Director</w:t>
      </w: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B4BF2">
        <w:rPr>
          <w:rFonts w:ascii="Courier New" w:hAnsi="Courier New" w:cs="Courier New"/>
          <w:spacing w:val="-3"/>
          <w:sz w:val="24"/>
          <w:szCs w:val="24"/>
        </w:rPr>
        <w:tab/>
      </w:r>
      <w:r w:rsidRPr="002B4BF2">
        <w:rPr>
          <w:rFonts w:ascii="Courier New" w:hAnsi="Courier New" w:cs="Courier New"/>
          <w:spacing w:val="-3"/>
          <w:sz w:val="24"/>
          <w:szCs w:val="24"/>
        </w:rPr>
        <w:tab/>
      </w:r>
      <w:r w:rsidRPr="002B4BF2">
        <w:rPr>
          <w:rFonts w:ascii="Courier New" w:hAnsi="Courier New" w:cs="Courier New"/>
          <w:spacing w:val="-3"/>
          <w:sz w:val="24"/>
          <w:szCs w:val="24"/>
        </w:rPr>
        <w:tab/>
      </w:r>
      <w:r w:rsidRPr="002B4BF2">
        <w:rPr>
          <w:rFonts w:ascii="Courier New" w:hAnsi="Courier New" w:cs="Courier New"/>
          <w:spacing w:val="-3"/>
          <w:sz w:val="24"/>
          <w:szCs w:val="24"/>
        </w:rPr>
        <w:tab/>
      </w:r>
      <w:r w:rsidRPr="002B4BF2">
        <w:rPr>
          <w:rFonts w:ascii="Courier New" w:hAnsi="Courier New" w:cs="Courier New"/>
          <w:spacing w:val="-3"/>
          <w:sz w:val="24"/>
          <w:szCs w:val="24"/>
        </w:rPr>
        <w:tab/>
      </w:r>
      <w:r w:rsidRPr="002B4BF2">
        <w:rPr>
          <w:rFonts w:ascii="Courier New" w:hAnsi="Courier New" w:cs="Courier New"/>
          <w:spacing w:val="-3"/>
          <w:sz w:val="24"/>
          <w:szCs w:val="24"/>
        </w:rPr>
        <w:tab/>
        <w:t>Division of Records and Reporting</w:t>
      </w: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F6981" w:rsidRPr="002B4BF2" w:rsidRDefault="002B4BF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0F6981" w:rsidRPr="002B4BF2">
        <w:rPr>
          <w:rFonts w:ascii="Courier New" w:hAnsi="Courier New" w:cs="Courier New"/>
          <w:spacing w:val="-3"/>
          <w:sz w:val="24"/>
          <w:szCs w:val="24"/>
        </w:rPr>
        <w:t>This is a facsimile copy.  A signed copy of the order may be obtained by calling 1-904-413-6770.</w:t>
      </w: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B4BF2">
        <w:rPr>
          <w:rFonts w:ascii="Courier New" w:hAnsi="Courier New" w:cs="Courier New"/>
          <w:spacing w:val="-3"/>
          <w:sz w:val="24"/>
          <w:szCs w:val="24"/>
        </w:rPr>
        <w:t>( S E A L )</w:t>
      </w: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B4BF2">
        <w:rPr>
          <w:rFonts w:ascii="Courier New" w:hAnsi="Courier New" w:cs="Courier New"/>
          <w:spacing w:val="-3"/>
          <w:sz w:val="24"/>
          <w:szCs w:val="24"/>
        </w:rPr>
        <w:t>SOME (OR ALL) ATTACHMENT PAGES ARE NOT ON ELECTRONIC DOCUMENT.</w:t>
      </w: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B4BF2">
        <w:rPr>
          <w:rFonts w:ascii="Courier New" w:hAnsi="Courier New" w:cs="Courier New"/>
          <w:spacing w:val="-3"/>
          <w:sz w:val="24"/>
          <w:szCs w:val="24"/>
        </w:rPr>
        <w:t>BC</w:t>
      </w: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F6981" w:rsidRPr="002B4BF2" w:rsidRDefault="000F6981">
      <w:pPr>
        <w:widowControl/>
        <w:tabs>
          <w:tab w:val="center" w:pos="4680"/>
        </w:tabs>
        <w:suppressAutoHyphens/>
        <w:spacing w:line="240" w:lineRule="atLeast"/>
        <w:jc w:val="both"/>
        <w:rPr>
          <w:rFonts w:ascii="Courier New" w:hAnsi="Courier New" w:cs="Courier New"/>
          <w:spacing w:val="-3"/>
          <w:sz w:val="24"/>
          <w:szCs w:val="24"/>
        </w:rPr>
      </w:pPr>
      <w:r w:rsidRPr="002B4BF2">
        <w:rPr>
          <w:rFonts w:ascii="Courier New" w:hAnsi="Courier New" w:cs="Courier New"/>
          <w:spacing w:val="-3"/>
          <w:sz w:val="24"/>
          <w:szCs w:val="24"/>
        </w:rPr>
        <w:tab/>
      </w:r>
      <w:r w:rsidRPr="002B4BF2">
        <w:rPr>
          <w:rFonts w:ascii="Courier New" w:hAnsi="Courier New" w:cs="Courier New"/>
          <w:spacing w:val="-3"/>
          <w:sz w:val="24"/>
          <w:szCs w:val="24"/>
          <w:u w:val="single"/>
        </w:rPr>
        <w:t>NOTICE OF FURTHER PROCEEDINGS OR JUDICIAL REVIEW</w:t>
      </w: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B4BF2">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B4BF2">
        <w:rPr>
          <w:rFonts w:ascii="Courier New" w:hAnsi="Courier New" w:cs="Courier New"/>
          <w:spacing w:val="-3"/>
          <w:sz w:val="24"/>
          <w:szCs w:val="24"/>
        </w:rPr>
        <w:tab/>
        <w:t>Any party adversely affected by the Commission's final action in this matter may request:  1) reconsideration of the decision by filing a motion for reconsideration with the Director, Division of Records and Reporting,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Director, Division of Records and Reporting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 (a), Florida Rules of Appellate Procedure.</w:t>
      </w: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sectPr w:rsidR="000F6981" w:rsidRPr="002B4BF2">
          <w:type w:val="continuous"/>
          <w:pgSz w:w="12240" w:h="15840"/>
          <w:pgMar w:top="1440" w:right="1440" w:bottom="1440" w:left="1440" w:header="1440" w:footer="1440" w:gutter="0"/>
          <w:cols w:space="720"/>
          <w:noEndnote/>
        </w:sectPr>
      </w:pPr>
    </w:p>
    <w:p w:rsidR="000F6981" w:rsidRPr="002B4BF2" w:rsidRDefault="000F6981">
      <w:pPr>
        <w:widowControl/>
        <w:tabs>
          <w:tab w:val="center" w:pos="4680"/>
        </w:tabs>
        <w:suppressAutoHyphens/>
        <w:spacing w:line="240" w:lineRule="atLeast"/>
        <w:jc w:val="both"/>
        <w:rPr>
          <w:rFonts w:ascii="Courier New" w:hAnsi="Courier New" w:cs="Courier New"/>
          <w:b/>
          <w:bCs/>
          <w:spacing w:val="-3"/>
          <w:sz w:val="24"/>
          <w:szCs w:val="24"/>
        </w:rPr>
      </w:pPr>
      <w:r w:rsidRPr="002B4BF2">
        <w:rPr>
          <w:rFonts w:ascii="Courier New" w:hAnsi="Courier New" w:cs="Courier New"/>
          <w:b/>
          <w:bCs/>
          <w:spacing w:val="-3"/>
          <w:sz w:val="24"/>
          <w:szCs w:val="24"/>
        </w:rPr>
        <w:lastRenderedPageBreak/>
        <w:tab/>
        <w:t>Attachment II</w:t>
      </w: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sz w:val="24"/>
          <w:szCs w:val="24"/>
        </w:rPr>
      </w:pP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B4BF2">
        <w:rPr>
          <w:rFonts w:ascii="Courier New" w:hAnsi="Courier New" w:cs="Courier New"/>
          <w:b/>
          <w:bCs/>
          <w:spacing w:val="-3"/>
          <w:sz w:val="24"/>
          <w:szCs w:val="24"/>
        </w:rPr>
        <w:t>Arrangements Set by the Commission</w:t>
      </w: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0F6981" w:rsidRPr="002B4BF2">
        <w:tc>
          <w:tcPr>
            <w:tcW w:w="2844" w:type="dxa"/>
            <w:tcBorders>
              <w:top w:val="double" w:sz="7" w:space="0" w:color="auto"/>
              <w:left w:val="double" w:sz="7" w:space="0" w:color="auto"/>
              <w:bottom w:val="nil"/>
              <w:right w:val="nil"/>
            </w:tcBorders>
          </w:tcPr>
          <w:p w:rsidR="000F6981" w:rsidRPr="002B4BF2" w:rsidRDefault="000F6981">
            <w:pPr>
              <w:widowControl/>
              <w:tabs>
                <w:tab w:val="center" w:pos="133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3"/>
                <w:sz w:val="24"/>
                <w:szCs w:val="24"/>
              </w:rPr>
              <w:fldChar w:fldCharType="begin"/>
            </w:r>
            <w:r w:rsidRPr="002B4BF2">
              <w:rPr>
                <w:rFonts w:ascii="Courier New" w:hAnsi="Courier New" w:cs="Courier New"/>
                <w:spacing w:val="-3"/>
                <w:sz w:val="24"/>
                <w:szCs w:val="24"/>
              </w:rPr>
              <w:instrText xml:space="preserve">PRIVATE </w:instrText>
            </w:r>
            <w:r w:rsidRPr="002B4BF2">
              <w:rPr>
                <w:rFonts w:ascii="Courier New" w:hAnsi="Courier New" w:cs="Courier New"/>
                <w:spacing w:val="-3"/>
                <w:sz w:val="24"/>
                <w:szCs w:val="24"/>
              </w:rPr>
              <w:fldChar w:fldCharType="end"/>
            </w:r>
            <w:r w:rsidRPr="002B4BF2">
              <w:rPr>
                <w:rFonts w:ascii="Courier New" w:hAnsi="Courier New" w:cs="Courier New"/>
                <w:b/>
                <w:bCs/>
                <w:spacing w:val="-3"/>
                <w:sz w:val="24"/>
                <w:szCs w:val="24"/>
              </w:rPr>
              <w:tab/>
              <w:t>950984, 950985</w:t>
            </w:r>
            <w:r w:rsidRPr="002B4BF2">
              <w:rPr>
                <w:rFonts w:ascii="Courier New" w:hAnsi="Courier New" w:cs="Courier New"/>
                <w:spacing w:val="-3"/>
                <w:sz w:val="24"/>
                <w:szCs w:val="24"/>
              </w:rPr>
              <w:t xml:space="preserve">  </w:t>
            </w:r>
          </w:p>
        </w:tc>
        <w:tc>
          <w:tcPr>
            <w:tcW w:w="6516" w:type="dxa"/>
            <w:tcBorders>
              <w:top w:val="double" w:sz="7" w:space="0" w:color="auto"/>
              <w:left w:val="single" w:sz="7" w:space="0" w:color="auto"/>
              <w:bottom w:val="nil"/>
              <w:right w:val="double" w:sz="7" w:space="0" w:color="auto"/>
            </w:tcBorders>
          </w:tcPr>
          <w:p w:rsidR="000F6981" w:rsidRPr="002B4BF2" w:rsidRDefault="000F6981">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b/>
                <w:bCs/>
                <w:spacing w:val="-3"/>
                <w:sz w:val="24"/>
                <w:szCs w:val="24"/>
              </w:rPr>
              <w:t>BellSouth</w:t>
            </w:r>
            <w:r w:rsidRPr="002B4BF2">
              <w:rPr>
                <w:rFonts w:ascii="Courier New" w:hAnsi="Courier New" w:cs="Courier New"/>
                <w:spacing w:val="-3"/>
                <w:sz w:val="24"/>
                <w:szCs w:val="24"/>
              </w:rPr>
              <w:t xml:space="preserve"> - </w:t>
            </w:r>
            <w:r w:rsidRPr="002B4BF2">
              <w:rPr>
                <w:rFonts w:ascii="Courier New" w:hAnsi="Courier New" w:cs="Courier New"/>
                <w:b/>
                <w:bCs/>
                <w:spacing w:val="-3"/>
                <w:sz w:val="24"/>
                <w:szCs w:val="24"/>
              </w:rPr>
              <w:t xml:space="preserve">MCIMetro and MFS-FL </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2"/>
                <w:sz w:val="19"/>
                <w:szCs w:val="19"/>
              </w:rPr>
              <w:t>Mutual traffic exchange</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rPr>
              <w:t>$17.00 - 2-wire voice grade analog loop (interim)</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2B4BF2">
              <w:rPr>
                <w:rFonts w:ascii="Courier New" w:hAnsi="Courier New" w:cs="Courier New"/>
                <w:spacing w:val="-2"/>
                <w:sz w:val="19"/>
                <w:szCs w:val="19"/>
              </w:rPr>
              <w:t>$ 2.00 - 2-wire analog port (interim)</w:t>
            </w:r>
          </w:p>
        </w:tc>
      </w:tr>
      <w:tr w:rsidR="000F6981" w:rsidRPr="002B4BF2">
        <w:tc>
          <w:tcPr>
            <w:tcW w:w="2844" w:type="dxa"/>
            <w:tcBorders>
              <w:top w:val="single" w:sz="7" w:space="0" w:color="auto"/>
              <w:left w:val="double" w:sz="7" w:space="0" w:color="auto"/>
              <w:bottom w:val="double" w:sz="7" w:space="0" w:color="auto"/>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2B4BF2">
              <w:rPr>
                <w:rFonts w:ascii="Courier New" w:hAnsi="Courier New" w:cs="Courier New"/>
                <w:spacing w:val="-2"/>
                <w:sz w:val="19"/>
                <w:szCs w:val="19"/>
              </w:rPr>
              <w:t>$ 1.00 res. or bus. - $.50 per additional path and $10.OO per order nonrecurring charge</w:t>
            </w:r>
            <w:r w:rsidRPr="002B4BF2">
              <w:rPr>
                <w:rFonts w:ascii="Courier New" w:hAnsi="Courier New" w:cs="Courier New"/>
                <w:spacing w:val="-3"/>
                <w:sz w:val="24"/>
                <w:szCs w:val="24"/>
              </w:rPr>
              <w:t xml:space="preserve"> </w:t>
            </w:r>
          </w:p>
        </w:tc>
      </w:tr>
    </w:tbl>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3132"/>
        <w:gridCol w:w="6228"/>
      </w:tblGrid>
      <w:tr w:rsidR="000F6981" w:rsidRPr="002B4BF2">
        <w:tc>
          <w:tcPr>
            <w:tcW w:w="3132" w:type="dxa"/>
            <w:tcBorders>
              <w:top w:val="double" w:sz="7" w:space="0" w:color="auto"/>
              <w:left w:val="double" w:sz="7" w:space="0" w:color="auto"/>
              <w:bottom w:val="nil"/>
              <w:right w:val="nil"/>
            </w:tcBorders>
          </w:tcPr>
          <w:p w:rsidR="000F6981" w:rsidRPr="002B4BF2" w:rsidRDefault="000F6981">
            <w:pPr>
              <w:widowControl/>
              <w:tabs>
                <w:tab w:val="center" w:pos="1474"/>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3"/>
                <w:sz w:val="24"/>
                <w:szCs w:val="24"/>
              </w:rPr>
              <w:fldChar w:fldCharType="begin"/>
            </w:r>
            <w:r w:rsidRPr="002B4BF2">
              <w:rPr>
                <w:rFonts w:ascii="Courier New" w:hAnsi="Courier New" w:cs="Courier New"/>
                <w:spacing w:val="-3"/>
                <w:sz w:val="24"/>
                <w:szCs w:val="24"/>
              </w:rPr>
              <w:instrText xml:space="preserve">PRIVATE </w:instrText>
            </w:r>
            <w:r w:rsidRPr="002B4BF2">
              <w:rPr>
                <w:rFonts w:ascii="Courier New" w:hAnsi="Courier New" w:cs="Courier New"/>
                <w:spacing w:val="-3"/>
                <w:sz w:val="24"/>
                <w:szCs w:val="24"/>
              </w:rPr>
              <w:fldChar w:fldCharType="end"/>
            </w:r>
            <w:r w:rsidRPr="002B4BF2">
              <w:rPr>
                <w:rFonts w:ascii="Courier New" w:hAnsi="Courier New" w:cs="Courier New"/>
                <w:b/>
                <w:bCs/>
                <w:spacing w:val="-3"/>
                <w:sz w:val="24"/>
                <w:szCs w:val="24"/>
              </w:rPr>
              <w:tab/>
              <w:t>950984, 950985</w:t>
            </w:r>
            <w:r w:rsidRPr="002B4BF2">
              <w:rPr>
                <w:rFonts w:ascii="Courier New" w:hAnsi="Courier New" w:cs="Courier New"/>
                <w:spacing w:val="-3"/>
                <w:sz w:val="24"/>
                <w:szCs w:val="24"/>
              </w:rPr>
              <w:t xml:space="preserve">  </w:t>
            </w:r>
          </w:p>
        </w:tc>
        <w:tc>
          <w:tcPr>
            <w:tcW w:w="6228" w:type="dxa"/>
            <w:tcBorders>
              <w:top w:val="double" w:sz="7" w:space="0" w:color="auto"/>
              <w:left w:val="single" w:sz="7" w:space="0" w:color="auto"/>
              <w:bottom w:val="nil"/>
              <w:right w:val="double" w:sz="7" w:space="0" w:color="auto"/>
            </w:tcBorders>
          </w:tcPr>
          <w:p w:rsidR="000F6981" w:rsidRPr="002B4BF2" w:rsidRDefault="000F6981">
            <w:pPr>
              <w:widowControl/>
              <w:tabs>
                <w:tab w:val="center" w:pos="2974"/>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ab/>
              <w:t>GTEFL - MFS-FL</w:t>
            </w:r>
          </w:p>
        </w:tc>
      </w:tr>
      <w:tr w:rsidR="000F6981" w:rsidRPr="002B4BF2">
        <w:tc>
          <w:tcPr>
            <w:tcW w:w="3132"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 w:val="left" w:pos="420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Interconnection</w:t>
            </w:r>
          </w:p>
        </w:tc>
        <w:tc>
          <w:tcPr>
            <w:tcW w:w="6228"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 w:val="left" w:pos="420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2"/>
                <w:sz w:val="19"/>
                <w:szCs w:val="19"/>
              </w:rPr>
              <w:t>Mutual traffic exchange</w:t>
            </w:r>
          </w:p>
        </w:tc>
      </w:tr>
      <w:tr w:rsidR="000F6981" w:rsidRPr="002B4BF2">
        <w:tc>
          <w:tcPr>
            <w:tcW w:w="3132"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 w:val="left" w:pos="420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 xml:space="preserve">Unbundling/Resale </w:t>
            </w:r>
          </w:p>
        </w:tc>
        <w:tc>
          <w:tcPr>
            <w:tcW w:w="6228" w:type="dxa"/>
            <w:tcBorders>
              <w:top w:val="single" w:sz="7" w:space="0" w:color="auto"/>
              <w:left w:val="single" w:sz="7" w:space="0" w:color="auto"/>
              <w:bottom w:val="nil"/>
              <w:right w:val="double" w:sz="7" w:space="0" w:color="auto"/>
            </w:tcBorders>
          </w:tcPr>
          <w:p w:rsidR="000F6981" w:rsidRPr="002B4BF2" w:rsidRDefault="000F6981">
            <w:pPr>
              <w:widowControl/>
              <w:tabs>
                <w:tab w:val="left" w:pos="-4692"/>
                <w:tab w:val="left" w:pos="-3972"/>
                <w:tab w:val="left" w:pos="-3252"/>
                <w:tab w:val="left" w:pos="-2532"/>
                <w:tab w:val="left" w:pos="-1812"/>
                <w:tab w:val="left" w:pos="-1092"/>
                <w:tab w:val="left" w:pos="-372"/>
                <w:tab w:val="left" w:pos="348"/>
                <w:tab w:val="left" w:pos="1068"/>
                <w:tab w:val="left" w:pos="1788"/>
                <w:tab w:val="left" w:pos="2508"/>
                <w:tab w:val="left" w:pos="3228"/>
                <w:tab w:val="left" w:pos="3948"/>
                <w:tab w:val="left" w:pos="4668"/>
                <w:tab w:val="left" w:pos="5388"/>
                <w:tab w:val="left" w:pos="6108"/>
              </w:tabs>
              <w:suppressAutoHyphens/>
              <w:spacing w:before="90" w:line="240" w:lineRule="atLeast"/>
              <w:ind w:left="1768" w:hanging="1768"/>
              <w:rPr>
                <w:rFonts w:ascii="Courier New" w:hAnsi="Courier New" w:cs="Courier New"/>
                <w:spacing w:val="-2"/>
                <w:sz w:val="19"/>
                <w:szCs w:val="19"/>
              </w:rPr>
            </w:pPr>
            <w:r w:rsidRPr="002B4BF2">
              <w:rPr>
                <w:rFonts w:ascii="Courier New" w:hAnsi="Courier New" w:cs="Courier New"/>
                <w:spacing w:val="-2"/>
                <w:sz w:val="19"/>
                <w:szCs w:val="19"/>
              </w:rPr>
              <w:t>$ 20.00  -2-W voice grade analog loop</w:t>
            </w:r>
          </w:p>
          <w:p w:rsidR="000F6981" w:rsidRPr="002B4BF2" w:rsidRDefault="000F6981">
            <w:pPr>
              <w:widowControl/>
              <w:tabs>
                <w:tab w:val="left" w:pos="-4692"/>
                <w:tab w:val="left" w:pos="-3972"/>
                <w:tab w:val="left" w:pos="-3252"/>
                <w:tab w:val="left" w:pos="-2532"/>
                <w:tab w:val="left" w:pos="-1812"/>
                <w:tab w:val="left" w:pos="-1092"/>
                <w:tab w:val="left" w:pos="-372"/>
                <w:tab w:val="left" w:pos="348"/>
                <w:tab w:val="left" w:pos="1068"/>
                <w:tab w:val="left" w:pos="1788"/>
                <w:tab w:val="left" w:pos="2508"/>
                <w:tab w:val="left" w:pos="3228"/>
                <w:tab w:val="left" w:pos="3948"/>
                <w:tab w:val="left" w:pos="4668"/>
                <w:tab w:val="left" w:pos="5388"/>
                <w:tab w:val="left" w:pos="6108"/>
              </w:tabs>
              <w:suppressAutoHyphens/>
              <w:spacing w:line="240" w:lineRule="atLeast"/>
              <w:ind w:left="1768" w:hanging="1768"/>
              <w:rPr>
                <w:rFonts w:ascii="Courier New" w:hAnsi="Courier New" w:cs="Courier New"/>
                <w:spacing w:val="-2"/>
                <w:sz w:val="19"/>
                <w:szCs w:val="19"/>
              </w:rPr>
            </w:pPr>
            <w:r w:rsidRPr="002B4BF2">
              <w:rPr>
                <w:rFonts w:ascii="Courier New" w:hAnsi="Courier New" w:cs="Courier New"/>
                <w:spacing w:val="-2"/>
                <w:sz w:val="19"/>
                <w:szCs w:val="19"/>
              </w:rPr>
              <w:t>$ 25.00  -4-W voice grade analog loop</w:t>
            </w:r>
          </w:p>
          <w:p w:rsidR="000F6981" w:rsidRPr="002B4BF2" w:rsidRDefault="000F6981">
            <w:pPr>
              <w:widowControl/>
              <w:tabs>
                <w:tab w:val="left" w:pos="-4692"/>
                <w:tab w:val="left" w:pos="-3972"/>
                <w:tab w:val="left" w:pos="-3252"/>
                <w:tab w:val="left" w:pos="-2532"/>
                <w:tab w:val="left" w:pos="-1812"/>
                <w:tab w:val="left" w:pos="-1092"/>
                <w:tab w:val="left" w:pos="-372"/>
                <w:tab w:val="left" w:pos="348"/>
                <w:tab w:val="left" w:pos="1068"/>
                <w:tab w:val="left" w:pos="1788"/>
                <w:tab w:val="left" w:pos="2508"/>
                <w:tab w:val="left" w:pos="3228"/>
                <w:tab w:val="left" w:pos="3948"/>
                <w:tab w:val="left" w:pos="4668"/>
                <w:tab w:val="left" w:pos="5388"/>
                <w:tab w:val="left" w:pos="6108"/>
              </w:tabs>
              <w:suppressAutoHyphens/>
              <w:spacing w:line="240" w:lineRule="atLeast"/>
              <w:ind w:left="1768" w:hanging="1768"/>
              <w:rPr>
                <w:rFonts w:ascii="Courier New" w:hAnsi="Courier New" w:cs="Courier New"/>
                <w:spacing w:val="-2"/>
                <w:sz w:val="19"/>
                <w:szCs w:val="19"/>
              </w:rPr>
            </w:pPr>
            <w:r w:rsidRPr="002B4BF2">
              <w:rPr>
                <w:rFonts w:ascii="Courier New" w:hAnsi="Courier New" w:cs="Courier New"/>
                <w:spacing w:val="-2"/>
                <w:sz w:val="19"/>
                <w:szCs w:val="19"/>
              </w:rPr>
              <w:t>$ 20.00  -2-W ISDN digital loop</w:t>
            </w:r>
          </w:p>
          <w:p w:rsidR="000F6981" w:rsidRPr="002B4BF2" w:rsidRDefault="000F6981">
            <w:pPr>
              <w:widowControl/>
              <w:tabs>
                <w:tab w:val="left" w:pos="-4692"/>
                <w:tab w:val="left" w:pos="-3972"/>
                <w:tab w:val="left" w:pos="-3252"/>
                <w:tab w:val="left" w:pos="-2532"/>
                <w:tab w:val="left" w:pos="-1812"/>
                <w:tab w:val="left" w:pos="-1092"/>
                <w:tab w:val="left" w:pos="-372"/>
                <w:tab w:val="left" w:pos="348"/>
                <w:tab w:val="left" w:pos="1068"/>
                <w:tab w:val="left" w:pos="1788"/>
                <w:tab w:val="left" w:pos="2508"/>
                <w:tab w:val="left" w:pos="3228"/>
                <w:tab w:val="left" w:pos="3948"/>
                <w:tab w:val="left" w:pos="4668"/>
                <w:tab w:val="left" w:pos="5388"/>
                <w:tab w:val="left" w:pos="6108"/>
              </w:tabs>
              <w:suppressAutoHyphens/>
              <w:spacing w:line="240" w:lineRule="atLeast"/>
              <w:ind w:left="1768" w:hanging="1768"/>
              <w:rPr>
                <w:rFonts w:ascii="Courier New" w:hAnsi="Courier New" w:cs="Courier New"/>
                <w:spacing w:val="-2"/>
                <w:sz w:val="19"/>
                <w:szCs w:val="19"/>
              </w:rPr>
            </w:pPr>
            <w:r w:rsidRPr="002B4BF2">
              <w:rPr>
                <w:rFonts w:ascii="Courier New" w:hAnsi="Courier New" w:cs="Courier New"/>
                <w:spacing w:val="-2"/>
                <w:sz w:val="19"/>
                <w:szCs w:val="19"/>
              </w:rPr>
              <w:t xml:space="preserve">$250.00  -4-W DS-1 digital loop, (interim)  First System </w:t>
            </w:r>
          </w:p>
          <w:p w:rsidR="000F6981" w:rsidRPr="002B4BF2" w:rsidRDefault="000F6981">
            <w:pPr>
              <w:widowControl/>
              <w:tabs>
                <w:tab w:val="left" w:pos="-4692"/>
                <w:tab w:val="left" w:pos="-3972"/>
                <w:tab w:val="left" w:pos="-3252"/>
                <w:tab w:val="left" w:pos="-2532"/>
                <w:tab w:val="left" w:pos="-1812"/>
                <w:tab w:val="left" w:pos="-1092"/>
                <w:tab w:val="left" w:pos="-372"/>
                <w:tab w:val="left" w:pos="348"/>
                <w:tab w:val="left" w:pos="1068"/>
                <w:tab w:val="left" w:pos="1788"/>
                <w:tab w:val="left" w:pos="2508"/>
                <w:tab w:val="left" w:pos="3228"/>
                <w:tab w:val="left" w:pos="3948"/>
                <w:tab w:val="left" w:pos="4668"/>
                <w:tab w:val="left" w:pos="5388"/>
                <w:tab w:val="left" w:pos="6108"/>
              </w:tabs>
              <w:suppressAutoHyphens/>
              <w:spacing w:line="240" w:lineRule="atLeast"/>
              <w:ind w:left="1768" w:hanging="1768"/>
              <w:rPr>
                <w:rFonts w:ascii="Courier New" w:hAnsi="Courier New" w:cs="Courier New"/>
                <w:spacing w:val="-2"/>
                <w:sz w:val="19"/>
                <w:szCs w:val="19"/>
              </w:rPr>
            </w:pPr>
            <w:r w:rsidRPr="002B4BF2">
              <w:rPr>
                <w:rFonts w:ascii="Courier New" w:hAnsi="Courier New" w:cs="Courier New"/>
                <w:spacing w:val="-2"/>
                <w:sz w:val="19"/>
                <w:szCs w:val="19"/>
              </w:rPr>
              <w:t>$154.00  -Add'l System (interim)</w:t>
            </w:r>
          </w:p>
          <w:p w:rsidR="000F6981" w:rsidRPr="002B4BF2" w:rsidRDefault="000F6981">
            <w:pPr>
              <w:widowControl/>
              <w:tabs>
                <w:tab w:val="left" w:pos="-4692"/>
                <w:tab w:val="left" w:pos="-3972"/>
                <w:tab w:val="left" w:pos="-3252"/>
                <w:tab w:val="left" w:pos="-2532"/>
                <w:tab w:val="left" w:pos="-1812"/>
                <w:tab w:val="left" w:pos="-1092"/>
                <w:tab w:val="left" w:pos="-372"/>
                <w:tab w:val="left" w:pos="348"/>
                <w:tab w:val="left" w:pos="1068"/>
                <w:tab w:val="left" w:pos="1788"/>
                <w:tab w:val="left" w:pos="2508"/>
                <w:tab w:val="left" w:pos="3228"/>
                <w:tab w:val="left" w:pos="3948"/>
                <w:tab w:val="left" w:pos="4668"/>
                <w:tab w:val="left" w:pos="5388"/>
                <w:tab w:val="left" w:pos="6108"/>
              </w:tabs>
              <w:suppressAutoHyphens/>
              <w:spacing w:line="240" w:lineRule="atLeast"/>
              <w:ind w:left="1768" w:hanging="1768"/>
              <w:rPr>
                <w:rFonts w:ascii="Courier New" w:hAnsi="Courier New" w:cs="Courier New"/>
                <w:spacing w:val="-2"/>
                <w:sz w:val="19"/>
                <w:szCs w:val="19"/>
              </w:rPr>
            </w:pPr>
            <w:r w:rsidRPr="002B4BF2">
              <w:rPr>
                <w:rFonts w:ascii="Courier New" w:hAnsi="Courier New" w:cs="Courier New"/>
                <w:spacing w:val="-2"/>
                <w:sz w:val="19"/>
                <w:szCs w:val="19"/>
              </w:rPr>
              <w:t>$  6.00  -2-W &amp; 4-W analog line ports</w:t>
            </w:r>
          </w:p>
          <w:p w:rsidR="000F6981" w:rsidRPr="002B4BF2" w:rsidRDefault="000F6981">
            <w:pPr>
              <w:widowControl/>
              <w:tabs>
                <w:tab w:val="left" w:pos="-4692"/>
                <w:tab w:val="left" w:pos="-3972"/>
                <w:tab w:val="left" w:pos="-3252"/>
                <w:tab w:val="left" w:pos="-2532"/>
                <w:tab w:val="left" w:pos="-1812"/>
                <w:tab w:val="left" w:pos="-1092"/>
                <w:tab w:val="left" w:pos="-372"/>
                <w:tab w:val="left" w:pos="348"/>
                <w:tab w:val="left" w:pos="1068"/>
                <w:tab w:val="left" w:pos="1788"/>
                <w:tab w:val="left" w:pos="2508"/>
                <w:tab w:val="left" w:pos="3228"/>
                <w:tab w:val="left" w:pos="3948"/>
                <w:tab w:val="left" w:pos="4668"/>
                <w:tab w:val="left" w:pos="5388"/>
                <w:tab w:val="left" w:pos="6108"/>
              </w:tabs>
              <w:suppressAutoHyphens/>
              <w:spacing w:line="240" w:lineRule="atLeast"/>
              <w:ind w:left="1768" w:hanging="1768"/>
              <w:rPr>
                <w:rFonts w:ascii="Courier New" w:hAnsi="Courier New" w:cs="Courier New"/>
                <w:spacing w:val="-2"/>
                <w:sz w:val="19"/>
                <w:szCs w:val="19"/>
              </w:rPr>
            </w:pPr>
            <w:r w:rsidRPr="002B4BF2">
              <w:rPr>
                <w:rFonts w:ascii="Courier New" w:hAnsi="Courier New" w:cs="Courier New"/>
                <w:spacing w:val="-2"/>
                <w:sz w:val="19"/>
                <w:szCs w:val="19"/>
              </w:rPr>
              <w:t>$ 20.00  -2-W ISDN digital line port</w:t>
            </w:r>
          </w:p>
          <w:p w:rsidR="000F6981" w:rsidRPr="002B4BF2" w:rsidRDefault="000F6981">
            <w:pPr>
              <w:widowControl/>
              <w:tabs>
                <w:tab w:val="left" w:pos="-4692"/>
                <w:tab w:val="left" w:pos="-3972"/>
                <w:tab w:val="left" w:pos="-3252"/>
                <w:tab w:val="left" w:pos="-2532"/>
                <w:tab w:val="left" w:pos="-1812"/>
                <w:tab w:val="left" w:pos="-1092"/>
                <w:tab w:val="left" w:pos="-372"/>
                <w:tab w:val="left" w:pos="348"/>
                <w:tab w:val="left" w:pos="1068"/>
                <w:tab w:val="left" w:pos="1788"/>
                <w:tab w:val="left" w:pos="2508"/>
                <w:tab w:val="left" w:pos="3228"/>
                <w:tab w:val="left" w:pos="3948"/>
                <w:tab w:val="left" w:pos="4668"/>
                <w:tab w:val="left" w:pos="5388"/>
                <w:tab w:val="left" w:pos="6108"/>
              </w:tabs>
              <w:suppressAutoHyphens/>
              <w:spacing w:line="240" w:lineRule="atLeast"/>
              <w:ind w:left="1768" w:hanging="1768"/>
              <w:rPr>
                <w:rFonts w:ascii="Courier New" w:hAnsi="Courier New" w:cs="Courier New"/>
                <w:spacing w:val="-2"/>
                <w:sz w:val="19"/>
                <w:szCs w:val="19"/>
              </w:rPr>
            </w:pPr>
            <w:r w:rsidRPr="002B4BF2">
              <w:rPr>
                <w:rFonts w:ascii="Courier New" w:hAnsi="Courier New" w:cs="Courier New"/>
                <w:spacing w:val="-2"/>
                <w:sz w:val="19"/>
                <w:szCs w:val="19"/>
              </w:rPr>
              <w:t>$  6.00  -2-W analog DID trunk port, plus tariffed DID charges</w:t>
            </w:r>
          </w:p>
          <w:p w:rsidR="000F6981" w:rsidRPr="002B4BF2" w:rsidRDefault="000F6981">
            <w:pPr>
              <w:widowControl/>
              <w:tabs>
                <w:tab w:val="left" w:pos="-4692"/>
                <w:tab w:val="left" w:pos="-3972"/>
                <w:tab w:val="left" w:pos="-3252"/>
                <w:tab w:val="left" w:pos="-2532"/>
                <w:tab w:val="left" w:pos="-1812"/>
                <w:tab w:val="left" w:pos="-1092"/>
                <w:tab w:val="left" w:pos="-372"/>
                <w:tab w:val="left" w:pos="348"/>
                <w:tab w:val="left" w:pos="1068"/>
                <w:tab w:val="left" w:pos="1788"/>
                <w:tab w:val="left" w:pos="2508"/>
                <w:tab w:val="left" w:pos="3228"/>
                <w:tab w:val="left" w:pos="3948"/>
                <w:tab w:val="left" w:pos="4668"/>
                <w:tab w:val="left" w:pos="5388"/>
                <w:tab w:val="left" w:pos="6108"/>
              </w:tabs>
              <w:suppressAutoHyphens/>
              <w:spacing w:line="240" w:lineRule="atLeast"/>
              <w:ind w:left="1768" w:hanging="1768"/>
              <w:rPr>
                <w:rFonts w:ascii="Courier New" w:hAnsi="Courier New" w:cs="Courier New"/>
                <w:spacing w:val="-2"/>
                <w:sz w:val="19"/>
                <w:szCs w:val="19"/>
              </w:rPr>
            </w:pPr>
            <w:r w:rsidRPr="002B4BF2">
              <w:rPr>
                <w:rFonts w:ascii="Courier New" w:hAnsi="Courier New" w:cs="Courier New"/>
                <w:spacing w:val="-2"/>
                <w:sz w:val="19"/>
                <w:szCs w:val="19"/>
              </w:rPr>
              <w:t>$ 60.00  -4-W DS-1 digital DID trunk port, plus tariffed DID charges</w:t>
            </w:r>
          </w:p>
          <w:p w:rsidR="000F6981" w:rsidRPr="002B4BF2" w:rsidRDefault="000F6981">
            <w:pPr>
              <w:widowControl/>
              <w:tabs>
                <w:tab w:val="left" w:pos="-4692"/>
                <w:tab w:val="left" w:pos="-3972"/>
                <w:tab w:val="left" w:pos="-3252"/>
                <w:tab w:val="left" w:pos="-2532"/>
                <w:tab w:val="left" w:pos="-1812"/>
                <w:tab w:val="left" w:pos="-1092"/>
                <w:tab w:val="left" w:pos="-372"/>
                <w:tab w:val="left" w:pos="348"/>
                <w:tab w:val="left" w:pos="1068"/>
                <w:tab w:val="left" w:pos="1788"/>
                <w:tab w:val="left" w:pos="2508"/>
                <w:tab w:val="left" w:pos="3228"/>
                <w:tab w:val="left" w:pos="3948"/>
                <w:tab w:val="left" w:pos="4668"/>
                <w:tab w:val="left" w:pos="5388"/>
                <w:tab w:val="left" w:pos="6108"/>
              </w:tabs>
              <w:suppressAutoHyphens/>
              <w:spacing w:after="54" w:line="240" w:lineRule="atLeast"/>
              <w:ind w:left="1768" w:hanging="1768"/>
              <w:rPr>
                <w:rFonts w:ascii="Courier New" w:hAnsi="Courier New" w:cs="Courier New"/>
                <w:spacing w:val="-3"/>
                <w:sz w:val="24"/>
                <w:szCs w:val="24"/>
              </w:rPr>
            </w:pPr>
            <w:r w:rsidRPr="002B4BF2">
              <w:rPr>
                <w:rFonts w:ascii="Courier New" w:hAnsi="Courier New" w:cs="Courier New"/>
                <w:spacing w:val="-2"/>
                <w:sz w:val="19"/>
                <w:szCs w:val="19"/>
              </w:rPr>
              <w:t>$350.00  -4-W ISDN DS-1 digital port</w:t>
            </w:r>
          </w:p>
        </w:tc>
      </w:tr>
      <w:tr w:rsidR="000F6981" w:rsidRPr="002B4BF2">
        <w:tc>
          <w:tcPr>
            <w:tcW w:w="3132" w:type="dxa"/>
            <w:tcBorders>
              <w:top w:val="single" w:sz="7" w:space="0" w:color="auto"/>
              <w:left w:val="double" w:sz="7" w:space="0" w:color="auto"/>
              <w:bottom w:val="double" w:sz="7" w:space="0" w:color="auto"/>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 w:val="left" w:pos="420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Temporary Number Portability</w:t>
            </w:r>
          </w:p>
        </w:tc>
        <w:tc>
          <w:tcPr>
            <w:tcW w:w="6228" w:type="dxa"/>
            <w:tcBorders>
              <w:top w:val="single" w:sz="7" w:space="0" w:color="auto"/>
              <w:left w:val="single" w:sz="7" w:space="0" w:color="auto"/>
              <w:bottom w:val="double" w:sz="7" w:space="0" w:color="auto"/>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 w:val="left" w:pos="420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2"/>
                <w:sz w:val="19"/>
                <w:szCs w:val="19"/>
              </w:rPr>
              <w:t>$ 1.00 res. or bus. - $.50 per additional path and $10.OO per order nonrecurring charge</w:t>
            </w:r>
          </w:p>
        </w:tc>
      </w:tr>
    </w:tbl>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3132"/>
        <w:gridCol w:w="6228"/>
      </w:tblGrid>
      <w:tr w:rsidR="000F6981" w:rsidRPr="002B4BF2">
        <w:tc>
          <w:tcPr>
            <w:tcW w:w="3132" w:type="dxa"/>
            <w:tcBorders>
              <w:top w:val="doub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 w:val="left" w:pos="420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spacing w:val="-3"/>
                <w:sz w:val="24"/>
                <w:szCs w:val="24"/>
              </w:rPr>
              <w:fldChar w:fldCharType="begin"/>
            </w:r>
            <w:r w:rsidRPr="002B4BF2">
              <w:rPr>
                <w:rFonts w:ascii="Courier New" w:hAnsi="Courier New" w:cs="Courier New"/>
                <w:spacing w:val="-3"/>
                <w:sz w:val="24"/>
                <w:szCs w:val="24"/>
              </w:rPr>
              <w:instrText xml:space="preserve">PRIVATE </w:instrText>
            </w:r>
            <w:r w:rsidRPr="002B4BF2">
              <w:rPr>
                <w:rFonts w:ascii="Courier New" w:hAnsi="Courier New" w:cs="Courier New"/>
                <w:spacing w:val="-3"/>
                <w:sz w:val="24"/>
                <w:szCs w:val="24"/>
              </w:rPr>
              <w:fldChar w:fldCharType="end"/>
            </w:r>
            <w:r w:rsidRPr="002B4BF2">
              <w:rPr>
                <w:rFonts w:ascii="Courier New" w:hAnsi="Courier New" w:cs="Courier New"/>
                <w:b/>
                <w:bCs/>
                <w:spacing w:val="-3"/>
                <w:sz w:val="24"/>
                <w:szCs w:val="24"/>
              </w:rPr>
              <w:t>950984, 950985</w:t>
            </w:r>
            <w:r w:rsidRPr="002B4BF2">
              <w:rPr>
                <w:rFonts w:ascii="Courier New" w:hAnsi="Courier New" w:cs="Courier New"/>
                <w:spacing w:val="-3"/>
                <w:sz w:val="24"/>
                <w:szCs w:val="24"/>
              </w:rPr>
              <w:t xml:space="preserve"> </w:t>
            </w:r>
          </w:p>
        </w:tc>
        <w:tc>
          <w:tcPr>
            <w:tcW w:w="6228" w:type="dxa"/>
            <w:tcBorders>
              <w:top w:val="doub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 w:val="left" w:pos="420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b/>
                <w:bCs/>
                <w:spacing w:val="-3"/>
                <w:sz w:val="24"/>
                <w:szCs w:val="24"/>
              </w:rPr>
              <w:t>United/Centel - Time Warner, Continental, &amp; MFS-FL</w:t>
            </w:r>
          </w:p>
        </w:tc>
      </w:tr>
      <w:tr w:rsidR="000F6981" w:rsidRPr="002B4BF2">
        <w:tc>
          <w:tcPr>
            <w:tcW w:w="3132"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 w:val="left" w:pos="420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Interconnection</w:t>
            </w:r>
          </w:p>
        </w:tc>
        <w:tc>
          <w:tcPr>
            <w:tcW w:w="6228"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 w:val="left" w:pos="420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2"/>
                <w:sz w:val="19"/>
                <w:szCs w:val="19"/>
              </w:rPr>
              <w:t>Mutual traffic exchange</w:t>
            </w:r>
          </w:p>
        </w:tc>
      </w:tr>
      <w:tr w:rsidR="000F6981" w:rsidRPr="002B4BF2">
        <w:tc>
          <w:tcPr>
            <w:tcW w:w="3132"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 w:val="left" w:pos="420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Unbundling/Resale</w:t>
            </w:r>
          </w:p>
        </w:tc>
        <w:tc>
          <w:tcPr>
            <w:tcW w:w="6228"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 w:val="left" w:pos="420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rPr>
              <w:t>$15.00 - 2-wire voice grade analog loop (interim)</w:t>
            </w:r>
          </w:p>
          <w:p w:rsidR="000F6981" w:rsidRPr="002B4BF2" w:rsidRDefault="000F6981">
            <w:pPr>
              <w:widowControl/>
              <w:tabs>
                <w:tab w:val="left" w:pos="-1560"/>
                <w:tab w:val="left" w:pos="-840"/>
                <w:tab w:val="left" w:pos="-120"/>
                <w:tab w:val="left" w:pos="600"/>
                <w:tab w:val="left" w:pos="1320"/>
                <w:tab w:val="left" w:pos="2040"/>
                <w:tab w:val="left" w:pos="2760"/>
                <w:tab w:val="left" w:pos="3480"/>
                <w:tab w:val="left" w:pos="4200"/>
              </w:tabs>
              <w:suppressAutoHyphens/>
              <w:spacing w:after="54" w:line="240" w:lineRule="atLeast"/>
              <w:rPr>
                <w:rFonts w:ascii="Courier New" w:hAnsi="Courier New" w:cs="Courier New"/>
                <w:spacing w:val="-3"/>
                <w:sz w:val="24"/>
                <w:szCs w:val="24"/>
              </w:rPr>
            </w:pPr>
            <w:r w:rsidRPr="002B4BF2">
              <w:rPr>
                <w:rFonts w:ascii="Courier New" w:hAnsi="Courier New" w:cs="Courier New"/>
                <w:spacing w:val="-2"/>
                <w:sz w:val="19"/>
                <w:szCs w:val="19"/>
              </w:rPr>
              <w:t>$ 7.00 - 2-wire analog port (interim)</w:t>
            </w:r>
          </w:p>
        </w:tc>
      </w:tr>
      <w:tr w:rsidR="000F6981" w:rsidRPr="002B4BF2">
        <w:tc>
          <w:tcPr>
            <w:tcW w:w="3132" w:type="dxa"/>
            <w:tcBorders>
              <w:top w:val="single" w:sz="7" w:space="0" w:color="auto"/>
              <w:left w:val="double" w:sz="7" w:space="0" w:color="auto"/>
              <w:bottom w:val="double" w:sz="7" w:space="0" w:color="auto"/>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 w:val="left" w:pos="420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Temporary Number Portability</w:t>
            </w:r>
          </w:p>
        </w:tc>
        <w:tc>
          <w:tcPr>
            <w:tcW w:w="6228" w:type="dxa"/>
            <w:tcBorders>
              <w:top w:val="single" w:sz="7" w:space="0" w:color="auto"/>
              <w:left w:val="single" w:sz="7" w:space="0" w:color="auto"/>
              <w:bottom w:val="double" w:sz="7" w:space="0" w:color="auto"/>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 w:val="left" w:pos="420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2"/>
                <w:sz w:val="19"/>
                <w:szCs w:val="19"/>
              </w:rPr>
              <w:t>$ 1.00 res. or bus. - $.50 per additional path and $10.OO per order nonrecurring charge</w:t>
            </w:r>
          </w:p>
        </w:tc>
      </w:tr>
    </w:tbl>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sz w:val="24"/>
          <w:szCs w:val="24"/>
        </w:rPr>
      </w:pPr>
      <w:r w:rsidRPr="002B4BF2">
        <w:rPr>
          <w:rFonts w:ascii="Courier New" w:hAnsi="Courier New" w:cs="Courier New"/>
          <w:b/>
          <w:bCs/>
          <w:spacing w:val="-3"/>
          <w:sz w:val="24"/>
          <w:szCs w:val="24"/>
        </w:rPr>
        <w:t>Agreements Negotiated and Approved by the Commission</w:t>
      </w: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0F6981" w:rsidRPr="002B4BF2">
        <w:tc>
          <w:tcPr>
            <w:tcW w:w="2844" w:type="dxa"/>
            <w:tcBorders>
              <w:top w:val="doub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spacing w:val="-3"/>
                <w:sz w:val="24"/>
                <w:szCs w:val="24"/>
              </w:rPr>
              <w:fldChar w:fldCharType="begin"/>
            </w:r>
            <w:r w:rsidRPr="002B4BF2">
              <w:rPr>
                <w:rFonts w:ascii="Courier New" w:hAnsi="Courier New" w:cs="Courier New"/>
                <w:spacing w:val="-3"/>
                <w:sz w:val="24"/>
                <w:szCs w:val="24"/>
              </w:rPr>
              <w:instrText xml:space="preserve">PRIVATE </w:instrText>
            </w:r>
            <w:r w:rsidRPr="002B4BF2">
              <w:rPr>
                <w:rFonts w:ascii="Courier New" w:hAnsi="Courier New" w:cs="Courier New"/>
                <w:spacing w:val="-3"/>
                <w:sz w:val="24"/>
                <w:szCs w:val="24"/>
              </w:rPr>
              <w:fldChar w:fldCharType="end"/>
            </w:r>
            <w:r w:rsidRPr="002B4BF2">
              <w:rPr>
                <w:rFonts w:ascii="Courier New" w:hAnsi="Courier New" w:cs="Courier New"/>
                <w:b/>
                <w:bCs/>
                <w:spacing w:val="-3"/>
                <w:sz w:val="24"/>
                <w:szCs w:val="24"/>
              </w:rPr>
              <w:t>950985</w:t>
            </w:r>
          </w:p>
        </w:tc>
        <w:tc>
          <w:tcPr>
            <w:tcW w:w="6516" w:type="dxa"/>
            <w:tcBorders>
              <w:top w:val="doub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b/>
                <w:bCs/>
                <w:spacing w:val="-3"/>
                <w:sz w:val="24"/>
                <w:szCs w:val="24"/>
              </w:rPr>
              <w:t>MCImetro - BellSouth **</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2"/>
                <w:sz w:val="19"/>
                <w:szCs w:val="19"/>
              </w:rPr>
              <w:t>$0.011/minute - Florida Rate</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lastRenderedPageBreak/>
              <w:t>Unbundling/Resale</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2"/>
                <w:sz w:val="19"/>
                <w:szCs w:val="19"/>
              </w:rPr>
              <w:t>Not a part of agreement.</w:t>
            </w:r>
          </w:p>
        </w:tc>
      </w:tr>
      <w:tr w:rsidR="000F6981" w:rsidRPr="002B4BF2">
        <w:tc>
          <w:tcPr>
            <w:tcW w:w="2844" w:type="dxa"/>
            <w:tcBorders>
              <w:top w:val="single" w:sz="7" w:space="0" w:color="auto"/>
              <w:left w:val="double" w:sz="7" w:space="0" w:color="auto"/>
              <w:bottom w:val="double" w:sz="7" w:space="0" w:color="auto"/>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2B4BF2">
              <w:rPr>
                <w:rFonts w:ascii="Courier New" w:hAnsi="Courier New" w:cs="Courier New"/>
                <w:spacing w:val="-2"/>
                <w:sz w:val="19"/>
                <w:szCs w:val="19"/>
              </w:rPr>
              <w:t>$ 1.25 res. &amp; $1.50 bus. - $.50 per additional path and $25.OO per order nonrecurring charge</w:t>
            </w:r>
          </w:p>
        </w:tc>
      </w:tr>
    </w:tbl>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B4BF2">
        <w:rPr>
          <w:rFonts w:ascii="Courier New" w:hAnsi="Courier New" w:cs="Courier New"/>
          <w:spacing w:val="-2"/>
          <w:sz w:val="19"/>
          <w:szCs w:val="19"/>
        </w:rPr>
        <w:t>**Agreement allows MCImetro to take interconnection or temporary number      portability via a Commission ordered tariff or another agreement.</w:t>
      </w: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0F6981" w:rsidRPr="002B4BF2">
        <w:tc>
          <w:tcPr>
            <w:tcW w:w="2844" w:type="dxa"/>
            <w:tcBorders>
              <w:top w:val="double" w:sz="7" w:space="0" w:color="auto"/>
              <w:left w:val="double" w:sz="7" w:space="0" w:color="auto"/>
              <w:bottom w:val="nil"/>
              <w:right w:val="nil"/>
            </w:tcBorders>
          </w:tcPr>
          <w:p w:rsidR="000F6981" w:rsidRPr="002B4BF2" w:rsidRDefault="000F6981">
            <w:pPr>
              <w:widowControl/>
              <w:tabs>
                <w:tab w:val="center" w:pos="133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3"/>
                <w:sz w:val="24"/>
                <w:szCs w:val="24"/>
              </w:rPr>
              <w:fldChar w:fldCharType="begin"/>
            </w:r>
            <w:r w:rsidRPr="002B4BF2">
              <w:rPr>
                <w:rFonts w:ascii="Courier New" w:hAnsi="Courier New" w:cs="Courier New"/>
                <w:spacing w:val="-3"/>
                <w:sz w:val="24"/>
                <w:szCs w:val="24"/>
              </w:rPr>
              <w:instrText xml:space="preserve">PRIVATE </w:instrText>
            </w:r>
            <w:r w:rsidRPr="002B4BF2">
              <w:rPr>
                <w:rFonts w:ascii="Courier New" w:hAnsi="Courier New" w:cs="Courier New"/>
                <w:spacing w:val="-3"/>
                <w:sz w:val="24"/>
                <w:szCs w:val="24"/>
              </w:rPr>
              <w:fldChar w:fldCharType="end"/>
            </w:r>
            <w:r w:rsidRPr="002B4BF2">
              <w:rPr>
                <w:rFonts w:ascii="Courier New" w:hAnsi="Courier New" w:cs="Courier New"/>
                <w:b/>
                <w:bCs/>
                <w:spacing w:val="-3"/>
                <w:sz w:val="24"/>
                <w:szCs w:val="24"/>
              </w:rPr>
              <w:tab/>
              <w:t>960228</w:t>
            </w:r>
          </w:p>
        </w:tc>
        <w:tc>
          <w:tcPr>
            <w:tcW w:w="6516" w:type="dxa"/>
            <w:tcBorders>
              <w:top w:val="double" w:sz="7" w:space="0" w:color="auto"/>
              <w:left w:val="single" w:sz="7" w:space="0" w:color="auto"/>
              <w:bottom w:val="nil"/>
              <w:right w:val="double" w:sz="7" w:space="0" w:color="auto"/>
            </w:tcBorders>
          </w:tcPr>
          <w:p w:rsidR="000F6981" w:rsidRPr="002B4BF2" w:rsidRDefault="000F6981">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 xml:space="preserve">               GTEFL - Intermedia</w:t>
            </w:r>
            <w:r w:rsidRPr="002B4BF2">
              <w:rPr>
                <w:rFonts w:ascii="Courier New" w:hAnsi="Courier New" w:cs="Courier New"/>
                <w:spacing w:val="-3"/>
                <w:sz w:val="24"/>
                <w:szCs w:val="24"/>
              </w:rPr>
              <w:t xml:space="preserve"> </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2"/>
                <w:sz w:val="19"/>
                <w:szCs w:val="19"/>
              </w:rPr>
              <w:t xml:space="preserve">$.011136/minute, w/105% cap </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2"/>
                <w:sz w:val="19"/>
                <w:szCs w:val="19"/>
              </w:rPr>
              <w:t>$23.00 - 2-wire voice grade analog loop</w:t>
            </w:r>
          </w:p>
        </w:tc>
      </w:tr>
      <w:tr w:rsidR="000F6981" w:rsidRPr="002B4BF2">
        <w:tc>
          <w:tcPr>
            <w:tcW w:w="2844" w:type="dxa"/>
            <w:tcBorders>
              <w:top w:val="single" w:sz="7" w:space="0" w:color="auto"/>
              <w:left w:val="double" w:sz="7" w:space="0" w:color="auto"/>
              <w:bottom w:val="double" w:sz="7" w:space="0" w:color="auto"/>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2B4BF2">
              <w:rPr>
                <w:rFonts w:ascii="Courier New" w:hAnsi="Courier New" w:cs="Courier New"/>
                <w:spacing w:val="-2"/>
                <w:sz w:val="19"/>
                <w:szCs w:val="19"/>
              </w:rPr>
              <w:t>$1.25 res. or bus. - $.50 per additional path and $5.OO per order nonrecurring charge</w:t>
            </w:r>
          </w:p>
        </w:tc>
      </w:tr>
    </w:tbl>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757"/>
        <w:gridCol w:w="6602"/>
      </w:tblGrid>
      <w:tr w:rsidR="000F6981" w:rsidRPr="002B4BF2">
        <w:tc>
          <w:tcPr>
            <w:tcW w:w="2757" w:type="dxa"/>
            <w:tcBorders>
              <w:top w:val="doub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spacing w:val="-3"/>
                <w:sz w:val="24"/>
                <w:szCs w:val="24"/>
              </w:rPr>
              <w:fldChar w:fldCharType="begin"/>
            </w:r>
            <w:r w:rsidRPr="002B4BF2">
              <w:rPr>
                <w:rFonts w:ascii="Courier New" w:hAnsi="Courier New" w:cs="Courier New"/>
                <w:spacing w:val="-3"/>
                <w:sz w:val="24"/>
                <w:szCs w:val="24"/>
              </w:rPr>
              <w:instrText xml:space="preserve">PRIVATE </w:instrText>
            </w:r>
            <w:r w:rsidRPr="002B4BF2">
              <w:rPr>
                <w:rFonts w:ascii="Courier New" w:hAnsi="Courier New" w:cs="Courier New"/>
                <w:spacing w:val="-3"/>
                <w:sz w:val="24"/>
                <w:szCs w:val="24"/>
              </w:rPr>
              <w:fldChar w:fldCharType="end"/>
            </w:r>
            <w:r w:rsidRPr="002B4BF2">
              <w:rPr>
                <w:rFonts w:ascii="Courier New" w:hAnsi="Courier New" w:cs="Courier New"/>
                <w:b/>
                <w:bCs/>
                <w:spacing w:val="-3"/>
                <w:sz w:val="24"/>
                <w:szCs w:val="24"/>
              </w:rPr>
              <w:t>950696, 950737, 950984, 950985</w:t>
            </w:r>
            <w:r w:rsidRPr="002B4BF2">
              <w:rPr>
                <w:rFonts w:ascii="Courier New" w:hAnsi="Courier New" w:cs="Courier New"/>
                <w:spacing w:val="-3"/>
                <w:sz w:val="24"/>
                <w:szCs w:val="24"/>
              </w:rPr>
              <w:t xml:space="preserve"> </w:t>
            </w:r>
          </w:p>
        </w:tc>
        <w:tc>
          <w:tcPr>
            <w:tcW w:w="6602" w:type="dxa"/>
            <w:tcBorders>
              <w:top w:val="doub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b/>
                <w:bCs/>
                <w:spacing w:val="-3"/>
                <w:sz w:val="24"/>
                <w:szCs w:val="24"/>
              </w:rPr>
              <w:t>* BellSouth - FCTA, Time Warner, Intermedia, Teleport, Sprint Metro, &amp; Continental</w:t>
            </w:r>
          </w:p>
        </w:tc>
      </w:tr>
      <w:tr w:rsidR="000F6981" w:rsidRPr="002B4BF2">
        <w:tc>
          <w:tcPr>
            <w:tcW w:w="2757"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Interconnection</w:t>
            </w:r>
          </w:p>
        </w:tc>
        <w:tc>
          <w:tcPr>
            <w:tcW w:w="6602"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2"/>
                <w:sz w:val="19"/>
                <w:szCs w:val="19"/>
              </w:rPr>
              <w:t xml:space="preserve">$.01052/minute, w/105% cap </w:t>
            </w:r>
          </w:p>
        </w:tc>
      </w:tr>
      <w:tr w:rsidR="000F6981" w:rsidRPr="002B4BF2">
        <w:tc>
          <w:tcPr>
            <w:tcW w:w="2757"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Unbundling/Resale</w:t>
            </w:r>
          </w:p>
        </w:tc>
        <w:tc>
          <w:tcPr>
            <w:tcW w:w="6602"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2"/>
                <w:sz w:val="19"/>
                <w:szCs w:val="19"/>
              </w:rPr>
              <w:t>$21.15 - 2-wire voice grade analog loop</w:t>
            </w:r>
          </w:p>
        </w:tc>
      </w:tr>
      <w:tr w:rsidR="000F6981" w:rsidRPr="002B4BF2">
        <w:tc>
          <w:tcPr>
            <w:tcW w:w="2757" w:type="dxa"/>
            <w:tcBorders>
              <w:top w:val="single" w:sz="7" w:space="0" w:color="auto"/>
              <w:left w:val="double" w:sz="7" w:space="0" w:color="auto"/>
              <w:bottom w:val="double" w:sz="7" w:space="0" w:color="auto"/>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Temporary Number Portability</w:t>
            </w:r>
          </w:p>
        </w:tc>
        <w:tc>
          <w:tcPr>
            <w:tcW w:w="6602" w:type="dxa"/>
            <w:tcBorders>
              <w:top w:val="single" w:sz="7" w:space="0" w:color="auto"/>
              <w:left w:val="single" w:sz="7" w:space="0" w:color="auto"/>
              <w:bottom w:val="double" w:sz="7" w:space="0" w:color="auto"/>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2B4BF2">
              <w:rPr>
                <w:rFonts w:ascii="Courier New" w:hAnsi="Courier New" w:cs="Courier New"/>
                <w:spacing w:val="-2"/>
                <w:sz w:val="19"/>
                <w:szCs w:val="19"/>
              </w:rPr>
              <w:t>$1.25 res., $1.50 bus. - $.50 per additional path and $25.OO per order nonrecurring charge</w:t>
            </w:r>
          </w:p>
        </w:tc>
      </w:tr>
    </w:tbl>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B4BF2">
        <w:rPr>
          <w:rFonts w:ascii="Courier New" w:hAnsi="Courier New" w:cs="Courier New"/>
          <w:spacing w:val="-3"/>
          <w:sz w:val="24"/>
          <w:szCs w:val="24"/>
        </w:rPr>
        <w:t>*  Approved under state law.</w:t>
      </w: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0F6981" w:rsidRPr="002B4BF2">
        <w:tc>
          <w:tcPr>
            <w:tcW w:w="2844" w:type="dxa"/>
            <w:tcBorders>
              <w:top w:val="doub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spacing w:val="-3"/>
                <w:sz w:val="24"/>
                <w:szCs w:val="24"/>
              </w:rPr>
              <w:fldChar w:fldCharType="begin"/>
            </w:r>
            <w:r w:rsidRPr="002B4BF2">
              <w:rPr>
                <w:rFonts w:ascii="Courier New" w:hAnsi="Courier New" w:cs="Courier New"/>
                <w:spacing w:val="-3"/>
                <w:sz w:val="24"/>
                <w:szCs w:val="24"/>
              </w:rPr>
              <w:instrText xml:space="preserve">PRIVATE </w:instrText>
            </w:r>
            <w:r w:rsidRPr="002B4BF2">
              <w:rPr>
                <w:rFonts w:ascii="Courier New" w:hAnsi="Courier New" w:cs="Courier New"/>
                <w:spacing w:val="-3"/>
                <w:sz w:val="24"/>
                <w:szCs w:val="24"/>
              </w:rPr>
              <w:fldChar w:fldCharType="end"/>
            </w:r>
            <w:r w:rsidRPr="002B4BF2">
              <w:rPr>
                <w:rFonts w:ascii="Courier New" w:hAnsi="Courier New" w:cs="Courier New"/>
                <w:b/>
                <w:bCs/>
                <w:spacing w:val="-3"/>
                <w:sz w:val="24"/>
                <w:szCs w:val="24"/>
              </w:rPr>
              <w:t>960719</w:t>
            </w:r>
          </w:p>
        </w:tc>
        <w:tc>
          <w:tcPr>
            <w:tcW w:w="6516" w:type="dxa"/>
            <w:tcBorders>
              <w:top w:val="doub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b/>
                <w:bCs/>
                <w:spacing w:val="-3"/>
                <w:sz w:val="24"/>
                <w:szCs w:val="24"/>
              </w:rPr>
              <w:t>BellSouth - Time Warner/Digital Media Partners</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rPr>
              <w:t>$0.01/minute; however,</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Mutual traffic exchange will apply:</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Months   1-6</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Months  7-12 if out of balance &lt;=$40,000</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Months 13-18 if out of balance &lt;=$30,000</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2B4BF2">
              <w:rPr>
                <w:rFonts w:ascii="Courier New" w:hAnsi="Courier New" w:cs="Courier New"/>
                <w:spacing w:val="-2"/>
                <w:sz w:val="19"/>
                <w:szCs w:val="19"/>
              </w:rPr>
              <w:t>Months 19-24 if out of balance &lt;=$20,000</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2"/>
                <w:sz w:val="19"/>
                <w:szCs w:val="19"/>
              </w:rPr>
              <w:t>No Agreement. Bell offered retail rate minus avoided costs but did not identify what the avoided costs were.</w:t>
            </w:r>
          </w:p>
        </w:tc>
      </w:tr>
      <w:tr w:rsidR="000F6981" w:rsidRPr="002B4BF2">
        <w:tc>
          <w:tcPr>
            <w:tcW w:w="2844" w:type="dxa"/>
            <w:tcBorders>
              <w:top w:val="single" w:sz="7" w:space="0" w:color="auto"/>
              <w:left w:val="double" w:sz="7" w:space="0" w:color="auto"/>
              <w:bottom w:val="double" w:sz="7" w:space="0" w:color="auto"/>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rPr>
              <w:t>$1.15 res. for 6 paths - $.50 per additional path</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2"/>
                <w:sz w:val="19"/>
                <w:szCs w:val="19"/>
              </w:rPr>
            </w:pPr>
            <w:r w:rsidRPr="002B4BF2">
              <w:rPr>
                <w:rFonts w:ascii="Courier New" w:hAnsi="Courier New" w:cs="Courier New"/>
                <w:spacing w:val="-2"/>
                <w:sz w:val="19"/>
                <w:szCs w:val="19"/>
              </w:rPr>
              <w:t>$2.25 bus. for 10 paths - $.50 per additional path  No nonrecurring charge</w:t>
            </w:r>
          </w:p>
        </w:tc>
      </w:tr>
    </w:tbl>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B4BF2">
        <w:rPr>
          <w:rFonts w:ascii="Courier New" w:hAnsi="Courier New" w:cs="Courier New"/>
          <w:spacing w:val="-3"/>
          <w:sz w:val="24"/>
          <w:szCs w:val="24"/>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0F6981" w:rsidRPr="002B4BF2">
        <w:tc>
          <w:tcPr>
            <w:tcW w:w="2844" w:type="dxa"/>
            <w:tcBorders>
              <w:top w:val="doub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spacing w:val="-3"/>
                <w:sz w:val="24"/>
                <w:szCs w:val="24"/>
              </w:rPr>
              <w:lastRenderedPageBreak/>
              <w:fldChar w:fldCharType="begin"/>
            </w:r>
            <w:r w:rsidRPr="002B4BF2">
              <w:rPr>
                <w:rFonts w:ascii="Courier New" w:hAnsi="Courier New" w:cs="Courier New"/>
                <w:spacing w:val="-3"/>
                <w:sz w:val="24"/>
                <w:szCs w:val="24"/>
              </w:rPr>
              <w:instrText xml:space="preserve">PRIVATE </w:instrText>
            </w:r>
            <w:r w:rsidRPr="002B4BF2">
              <w:rPr>
                <w:rFonts w:ascii="Courier New" w:hAnsi="Courier New" w:cs="Courier New"/>
                <w:spacing w:val="-3"/>
                <w:sz w:val="24"/>
                <w:szCs w:val="24"/>
              </w:rPr>
              <w:fldChar w:fldCharType="end"/>
            </w:r>
            <w:r w:rsidRPr="002B4BF2">
              <w:rPr>
                <w:rFonts w:ascii="Courier New" w:hAnsi="Courier New" w:cs="Courier New"/>
                <w:b/>
                <w:bCs/>
                <w:spacing w:val="-3"/>
                <w:sz w:val="24"/>
                <w:szCs w:val="24"/>
              </w:rPr>
              <w:t>960769</w:t>
            </w:r>
          </w:p>
        </w:tc>
        <w:tc>
          <w:tcPr>
            <w:tcW w:w="6516" w:type="dxa"/>
            <w:tcBorders>
              <w:top w:val="doub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b/>
                <w:bCs/>
                <w:spacing w:val="-3"/>
                <w:sz w:val="24"/>
                <w:szCs w:val="24"/>
              </w:rPr>
              <w:t>BellSouth - Intermedia</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rPr>
              <w:t>$0.01028/minute w/ 105% Cap -Dedicated</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$0.01056/minute w/ 105% Cap -Tandem</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However, Mutual traffic exchange will apply:</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Months   1-6</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Months  7-12 if out of balance &lt; $40,000</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Months 13-18 if out of balance &lt; $30,000</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2B4BF2">
              <w:rPr>
                <w:rFonts w:ascii="Courier New" w:hAnsi="Courier New" w:cs="Courier New"/>
                <w:spacing w:val="-2"/>
                <w:sz w:val="19"/>
                <w:szCs w:val="19"/>
              </w:rPr>
              <w:t>Months 19-24 if out of balance &lt; $20,000</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u w:val="single"/>
              </w:rPr>
              <w:t>Unbundling:</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  2.00 - Residence Port</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  4.50 - Business Port</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  7.50 - PBX Trunk Port</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  2.00 - Rotary Service</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  0.0275/1st minute    - Usage on Port</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  0.0125/Add'l minutes - Usage on Port</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$ 17.00 - Unbundled Exchange Access Loop</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$140.00 - NRC 1st Loop</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$ 45.00 - NRC Add'l Loop</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$ 28.50 - Unbundled Inter. Office Channel</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  1.65 - 1-08 Miles</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  1.60 - 9-25 Miles</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  1.55 - Over 25 Miles</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u w:val="single"/>
              </w:rPr>
              <w:t>Resale:</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18% off Residential Retail Rates</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2B4BF2">
              <w:rPr>
                <w:rFonts w:ascii="Courier New" w:hAnsi="Courier New" w:cs="Courier New"/>
                <w:spacing w:val="-2"/>
                <w:sz w:val="19"/>
                <w:szCs w:val="19"/>
              </w:rPr>
              <w:t>12% off Business Retail Rates</w:t>
            </w:r>
          </w:p>
        </w:tc>
      </w:tr>
      <w:tr w:rsidR="000F6981" w:rsidRPr="002B4BF2">
        <w:tc>
          <w:tcPr>
            <w:tcW w:w="2844" w:type="dxa"/>
            <w:tcBorders>
              <w:top w:val="single" w:sz="7" w:space="0" w:color="auto"/>
              <w:left w:val="double" w:sz="7" w:space="0" w:color="auto"/>
              <w:bottom w:val="double" w:sz="7" w:space="0" w:color="auto"/>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rPr>
              <w:t>$1.15 res. for 6 paths - $.50 per additional path</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2"/>
                <w:sz w:val="19"/>
                <w:szCs w:val="19"/>
              </w:rPr>
            </w:pPr>
            <w:r w:rsidRPr="002B4BF2">
              <w:rPr>
                <w:rFonts w:ascii="Courier New" w:hAnsi="Courier New" w:cs="Courier New"/>
                <w:spacing w:val="-2"/>
                <w:sz w:val="19"/>
                <w:szCs w:val="19"/>
              </w:rPr>
              <w:t>$2.25 bus. for 10 paths - $.50 per additional path  No nonrecurring charge</w:t>
            </w:r>
          </w:p>
        </w:tc>
      </w:tr>
    </w:tbl>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408"/>
      </w:tblGrid>
      <w:tr w:rsidR="000F6981" w:rsidRPr="002B4BF2">
        <w:tc>
          <w:tcPr>
            <w:tcW w:w="2844" w:type="dxa"/>
            <w:tcBorders>
              <w:top w:val="double" w:sz="7" w:space="0" w:color="auto"/>
              <w:left w:val="double" w:sz="7" w:space="0" w:color="auto"/>
              <w:bottom w:val="nil"/>
              <w:right w:val="nil"/>
            </w:tcBorders>
          </w:tcPr>
          <w:p w:rsidR="000F6981" w:rsidRPr="002B4BF2" w:rsidRDefault="000F6981">
            <w:pPr>
              <w:widowControl/>
              <w:tabs>
                <w:tab w:val="center" w:pos="133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3"/>
                <w:sz w:val="24"/>
                <w:szCs w:val="24"/>
              </w:rPr>
              <w:fldChar w:fldCharType="begin"/>
            </w:r>
            <w:r w:rsidRPr="002B4BF2">
              <w:rPr>
                <w:rFonts w:ascii="Courier New" w:hAnsi="Courier New" w:cs="Courier New"/>
                <w:spacing w:val="-3"/>
                <w:sz w:val="24"/>
                <w:szCs w:val="24"/>
              </w:rPr>
              <w:instrText xml:space="preserve">PRIVATE </w:instrText>
            </w:r>
            <w:r w:rsidRPr="002B4BF2">
              <w:rPr>
                <w:rFonts w:ascii="Courier New" w:hAnsi="Courier New" w:cs="Courier New"/>
                <w:spacing w:val="-3"/>
                <w:sz w:val="24"/>
                <w:szCs w:val="24"/>
              </w:rPr>
              <w:fldChar w:fldCharType="end"/>
            </w:r>
            <w:r w:rsidRPr="002B4BF2">
              <w:rPr>
                <w:rFonts w:ascii="Courier New" w:hAnsi="Courier New" w:cs="Courier New"/>
                <w:b/>
                <w:bCs/>
                <w:spacing w:val="-3"/>
                <w:sz w:val="24"/>
                <w:szCs w:val="24"/>
              </w:rPr>
              <w:tab/>
              <w:t>960791</w:t>
            </w:r>
          </w:p>
        </w:tc>
        <w:tc>
          <w:tcPr>
            <w:tcW w:w="6408" w:type="dxa"/>
            <w:tcBorders>
              <w:top w:val="double" w:sz="7" w:space="0" w:color="auto"/>
              <w:left w:val="single" w:sz="7" w:space="0" w:color="auto"/>
              <w:bottom w:val="nil"/>
              <w:right w:val="double" w:sz="7" w:space="0" w:color="auto"/>
            </w:tcBorders>
          </w:tcPr>
          <w:p w:rsidR="000F6981" w:rsidRPr="002B4BF2" w:rsidRDefault="000F6981">
            <w:pPr>
              <w:widowControl/>
              <w:tabs>
                <w:tab w:val="center" w:pos="3064"/>
                <w:tab w:val="left" w:pos="5676"/>
              </w:tabs>
              <w:suppressAutoHyphens/>
              <w:spacing w:before="90" w:line="240" w:lineRule="atLeast"/>
              <w:rPr>
                <w:rFonts w:ascii="Courier New" w:hAnsi="Courier New" w:cs="Courier New"/>
                <w:spacing w:val="-3"/>
                <w:sz w:val="24"/>
                <w:szCs w:val="24"/>
              </w:rPr>
            </w:pPr>
            <w:r w:rsidRPr="002B4BF2">
              <w:rPr>
                <w:rFonts w:ascii="Courier New" w:hAnsi="Courier New" w:cs="Courier New"/>
                <w:b/>
                <w:bCs/>
                <w:spacing w:val="-3"/>
                <w:sz w:val="24"/>
                <w:szCs w:val="24"/>
              </w:rPr>
              <w:tab/>
              <w:t>United/Centel</w:t>
            </w:r>
            <w:r w:rsidRPr="002B4BF2">
              <w:rPr>
                <w:rFonts w:ascii="Courier New" w:hAnsi="Courier New" w:cs="Courier New"/>
                <w:spacing w:val="-3"/>
                <w:sz w:val="24"/>
                <w:szCs w:val="24"/>
              </w:rPr>
              <w:t xml:space="preserve"> - </w:t>
            </w:r>
            <w:r w:rsidRPr="002B4BF2">
              <w:rPr>
                <w:rFonts w:ascii="Courier New" w:hAnsi="Courier New" w:cs="Courier New"/>
                <w:b/>
                <w:bCs/>
                <w:spacing w:val="-3"/>
                <w:sz w:val="24"/>
                <w:szCs w:val="24"/>
              </w:rPr>
              <w:t>Intermedia</w:t>
            </w:r>
            <w:r w:rsidRPr="002B4BF2">
              <w:rPr>
                <w:rFonts w:ascii="Courier New" w:hAnsi="Courier New" w:cs="Courier New"/>
                <w:spacing w:val="-3"/>
                <w:sz w:val="24"/>
                <w:szCs w:val="24"/>
              </w:rPr>
              <w:tab/>
            </w:r>
          </w:p>
          <w:p w:rsidR="000F6981" w:rsidRPr="002B4BF2" w:rsidRDefault="000F6981">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after="54" w:line="240" w:lineRule="atLeast"/>
              <w:rPr>
                <w:rFonts w:ascii="Courier New" w:hAnsi="Courier New" w:cs="Courier New"/>
                <w:spacing w:val="-3"/>
                <w:sz w:val="24"/>
                <w:szCs w:val="24"/>
              </w:rPr>
            </w:pP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Interconnection</w:t>
            </w:r>
          </w:p>
        </w:tc>
        <w:tc>
          <w:tcPr>
            <w:tcW w:w="6408"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rPr>
              <w:t>Option A - $2,137 DS-1 Port</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2B4BF2">
              <w:rPr>
                <w:rFonts w:ascii="Courier New" w:hAnsi="Courier New" w:cs="Courier New"/>
                <w:spacing w:val="-2"/>
                <w:sz w:val="19"/>
                <w:szCs w:val="19"/>
              </w:rPr>
              <w:t xml:space="preserve">Option B - $.01979/minute, w/105% cap </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Unbundling/Resale</w:t>
            </w:r>
          </w:p>
        </w:tc>
        <w:tc>
          <w:tcPr>
            <w:tcW w:w="6408"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2"/>
                <w:sz w:val="19"/>
                <w:szCs w:val="19"/>
              </w:rPr>
              <w:t>$19.05 - 2-wire voice grade analog loop</w:t>
            </w:r>
          </w:p>
        </w:tc>
      </w:tr>
      <w:tr w:rsidR="000F6981" w:rsidRPr="002B4BF2">
        <w:tc>
          <w:tcPr>
            <w:tcW w:w="2844" w:type="dxa"/>
            <w:tcBorders>
              <w:top w:val="single" w:sz="7" w:space="0" w:color="auto"/>
              <w:left w:val="double" w:sz="7" w:space="0" w:color="auto"/>
              <w:bottom w:val="double" w:sz="7" w:space="0" w:color="auto"/>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Temporary Number Portability</w:t>
            </w:r>
          </w:p>
        </w:tc>
        <w:tc>
          <w:tcPr>
            <w:tcW w:w="6408" w:type="dxa"/>
            <w:tcBorders>
              <w:top w:val="single" w:sz="7" w:space="0" w:color="auto"/>
              <w:left w:val="single" w:sz="7" w:space="0" w:color="auto"/>
              <w:bottom w:val="double" w:sz="7" w:space="0" w:color="auto"/>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2B4BF2">
              <w:rPr>
                <w:rFonts w:ascii="Courier New" w:hAnsi="Courier New" w:cs="Courier New"/>
                <w:spacing w:val="-2"/>
                <w:sz w:val="19"/>
                <w:szCs w:val="19"/>
              </w:rPr>
              <w:t>$ 1.25 res. or bus. - $.50 per additional path and $25.OO per order nonrecurring charge</w:t>
            </w:r>
          </w:p>
        </w:tc>
      </w:tr>
    </w:tbl>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0F6981" w:rsidRPr="002B4BF2">
        <w:tc>
          <w:tcPr>
            <w:tcW w:w="2844" w:type="dxa"/>
            <w:tcBorders>
              <w:top w:val="doub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spacing w:val="-3"/>
                <w:sz w:val="24"/>
                <w:szCs w:val="24"/>
              </w:rPr>
              <w:fldChar w:fldCharType="begin"/>
            </w:r>
            <w:r w:rsidRPr="002B4BF2">
              <w:rPr>
                <w:rFonts w:ascii="Courier New" w:hAnsi="Courier New" w:cs="Courier New"/>
                <w:spacing w:val="-3"/>
                <w:sz w:val="24"/>
                <w:szCs w:val="24"/>
              </w:rPr>
              <w:instrText xml:space="preserve">PRIVATE </w:instrText>
            </w:r>
            <w:r w:rsidRPr="002B4BF2">
              <w:rPr>
                <w:rFonts w:ascii="Courier New" w:hAnsi="Courier New" w:cs="Courier New"/>
                <w:spacing w:val="-3"/>
                <w:sz w:val="24"/>
                <w:szCs w:val="24"/>
              </w:rPr>
              <w:fldChar w:fldCharType="end"/>
            </w:r>
            <w:r w:rsidRPr="002B4BF2">
              <w:rPr>
                <w:rFonts w:ascii="Courier New" w:hAnsi="Courier New" w:cs="Courier New"/>
                <w:b/>
                <w:bCs/>
                <w:spacing w:val="-3"/>
                <w:sz w:val="24"/>
                <w:szCs w:val="24"/>
              </w:rPr>
              <w:t xml:space="preserve"> 960795</w:t>
            </w:r>
          </w:p>
        </w:tc>
        <w:tc>
          <w:tcPr>
            <w:tcW w:w="6516" w:type="dxa"/>
            <w:tcBorders>
              <w:top w:val="doub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b/>
                <w:bCs/>
                <w:spacing w:val="-3"/>
                <w:sz w:val="24"/>
                <w:szCs w:val="24"/>
              </w:rPr>
              <w:t>BellSouth</w:t>
            </w:r>
            <w:r w:rsidRPr="002B4BF2">
              <w:rPr>
                <w:rFonts w:ascii="Courier New" w:hAnsi="Courier New" w:cs="Courier New"/>
                <w:spacing w:val="-3"/>
                <w:sz w:val="24"/>
                <w:szCs w:val="24"/>
              </w:rPr>
              <w:t xml:space="preserve"> - </w:t>
            </w:r>
            <w:r w:rsidRPr="002B4BF2">
              <w:rPr>
                <w:rFonts w:ascii="Courier New" w:hAnsi="Courier New" w:cs="Courier New"/>
                <w:b/>
                <w:bCs/>
                <w:spacing w:val="-3"/>
                <w:sz w:val="24"/>
                <w:szCs w:val="24"/>
              </w:rPr>
              <w:t>Telephone Company of Central Florida</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2"/>
                <w:sz w:val="19"/>
                <w:szCs w:val="19"/>
              </w:rPr>
              <w:t>Not a part of the agreement.</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u w:val="single"/>
              </w:rPr>
              <w:t>Resale:</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18% off residential retail rates.</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2B4BF2">
              <w:rPr>
                <w:rFonts w:ascii="Courier New" w:hAnsi="Courier New" w:cs="Courier New"/>
                <w:spacing w:val="-2"/>
                <w:sz w:val="19"/>
                <w:szCs w:val="19"/>
              </w:rPr>
              <w:t>12% off business retail rates.</w:t>
            </w:r>
            <w:r w:rsidRPr="002B4BF2">
              <w:rPr>
                <w:rFonts w:ascii="Courier New" w:hAnsi="Courier New" w:cs="Courier New"/>
                <w:spacing w:val="-3"/>
                <w:sz w:val="24"/>
                <w:szCs w:val="24"/>
              </w:rPr>
              <w:t xml:space="preserve">  </w:t>
            </w:r>
          </w:p>
        </w:tc>
      </w:tr>
      <w:tr w:rsidR="000F6981" w:rsidRPr="002B4BF2">
        <w:tc>
          <w:tcPr>
            <w:tcW w:w="2844" w:type="dxa"/>
            <w:tcBorders>
              <w:top w:val="single" w:sz="7" w:space="0" w:color="auto"/>
              <w:left w:val="double" w:sz="7" w:space="0" w:color="auto"/>
              <w:bottom w:val="double" w:sz="7" w:space="0" w:color="auto"/>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lastRenderedPageBreak/>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2B4BF2">
              <w:rPr>
                <w:rFonts w:ascii="Courier New" w:hAnsi="Courier New" w:cs="Courier New"/>
                <w:spacing w:val="-2"/>
                <w:sz w:val="19"/>
                <w:szCs w:val="19"/>
              </w:rPr>
              <w:t>Not a part of the agreement.</w:t>
            </w:r>
          </w:p>
        </w:tc>
      </w:tr>
    </w:tbl>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408"/>
      </w:tblGrid>
      <w:tr w:rsidR="000F6981" w:rsidRPr="002B4BF2">
        <w:tc>
          <w:tcPr>
            <w:tcW w:w="2844" w:type="dxa"/>
            <w:tcBorders>
              <w:top w:val="double" w:sz="7" w:space="0" w:color="auto"/>
              <w:left w:val="double" w:sz="7" w:space="0" w:color="auto"/>
              <w:bottom w:val="nil"/>
              <w:right w:val="nil"/>
            </w:tcBorders>
          </w:tcPr>
          <w:p w:rsidR="000F6981" w:rsidRPr="002B4BF2" w:rsidRDefault="000F6981">
            <w:pPr>
              <w:widowControl/>
              <w:tabs>
                <w:tab w:val="center" w:pos="133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3"/>
                <w:sz w:val="24"/>
                <w:szCs w:val="24"/>
              </w:rPr>
              <w:fldChar w:fldCharType="begin"/>
            </w:r>
            <w:r w:rsidRPr="002B4BF2">
              <w:rPr>
                <w:rFonts w:ascii="Courier New" w:hAnsi="Courier New" w:cs="Courier New"/>
                <w:spacing w:val="-3"/>
                <w:sz w:val="24"/>
                <w:szCs w:val="24"/>
              </w:rPr>
              <w:instrText xml:space="preserve">PRIVATE </w:instrText>
            </w:r>
            <w:r w:rsidRPr="002B4BF2">
              <w:rPr>
                <w:rFonts w:ascii="Courier New" w:hAnsi="Courier New" w:cs="Courier New"/>
                <w:spacing w:val="-3"/>
                <w:sz w:val="24"/>
                <w:szCs w:val="24"/>
              </w:rPr>
              <w:fldChar w:fldCharType="end"/>
            </w:r>
            <w:r w:rsidRPr="002B4BF2">
              <w:rPr>
                <w:rFonts w:ascii="Courier New" w:hAnsi="Courier New" w:cs="Courier New"/>
                <w:b/>
                <w:bCs/>
                <w:spacing w:val="-3"/>
                <w:sz w:val="24"/>
                <w:szCs w:val="24"/>
              </w:rPr>
              <w:tab/>
              <w:t>960801</w:t>
            </w:r>
          </w:p>
        </w:tc>
        <w:tc>
          <w:tcPr>
            <w:tcW w:w="6408" w:type="dxa"/>
            <w:tcBorders>
              <w:top w:val="double" w:sz="7" w:space="0" w:color="auto"/>
              <w:left w:val="single" w:sz="7" w:space="0" w:color="auto"/>
              <w:bottom w:val="nil"/>
              <w:right w:val="double" w:sz="7" w:space="0" w:color="auto"/>
            </w:tcBorders>
          </w:tcPr>
          <w:p w:rsidR="000F6981" w:rsidRPr="002B4BF2" w:rsidRDefault="000F6981">
            <w:pPr>
              <w:widowControl/>
              <w:tabs>
                <w:tab w:val="center" w:pos="3064"/>
                <w:tab w:val="left" w:pos="5676"/>
              </w:tabs>
              <w:suppressAutoHyphens/>
              <w:spacing w:before="90" w:line="240" w:lineRule="atLeast"/>
              <w:rPr>
                <w:rFonts w:ascii="Courier New" w:hAnsi="Courier New" w:cs="Courier New"/>
                <w:spacing w:val="-3"/>
                <w:sz w:val="24"/>
                <w:szCs w:val="24"/>
              </w:rPr>
            </w:pPr>
            <w:r w:rsidRPr="002B4BF2">
              <w:rPr>
                <w:rFonts w:ascii="Courier New" w:hAnsi="Courier New" w:cs="Courier New"/>
                <w:b/>
                <w:bCs/>
                <w:spacing w:val="-3"/>
                <w:sz w:val="24"/>
                <w:szCs w:val="24"/>
              </w:rPr>
              <w:tab/>
              <w:t>United/Centel</w:t>
            </w:r>
            <w:r w:rsidRPr="002B4BF2">
              <w:rPr>
                <w:rFonts w:ascii="Courier New" w:hAnsi="Courier New" w:cs="Courier New"/>
                <w:spacing w:val="-3"/>
                <w:sz w:val="24"/>
                <w:szCs w:val="24"/>
              </w:rPr>
              <w:t xml:space="preserve"> - </w:t>
            </w:r>
            <w:r w:rsidRPr="002B4BF2">
              <w:rPr>
                <w:rFonts w:ascii="Courier New" w:hAnsi="Courier New" w:cs="Courier New"/>
                <w:b/>
                <w:bCs/>
                <w:spacing w:val="-3"/>
                <w:sz w:val="24"/>
                <w:szCs w:val="24"/>
              </w:rPr>
              <w:t>SprintMetro</w:t>
            </w:r>
            <w:r w:rsidRPr="002B4BF2">
              <w:rPr>
                <w:rFonts w:ascii="Courier New" w:hAnsi="Courier New" w:cs="Courier New"/>
                <w:spacing w:val="-3"/>
                <w:sz w:val="24"/>
                <w:szCs w:val="24"/>
              </w:rPr>
              <w:tab/>
            </w:r>
          </w:p>
          <w:p w:rsidR="000F6981" w:rsidRPr="002B4BF2" w:rsidRDefault="000F6981">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after="54" w:line="240" w:lineRule="atLeast"/>
              <w:rPr>
                <w:rFonts w:ascii="Courier New" w:hAnsi="Courier New" w:cs="Courier New"/>
                <w:spacing w:val="-3"/>
                <w:sz w:val="24"/>
                <w:szCs w:val="24"/>
              </w:rPr>
            </w:pP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Interconnection</w:t>
            </w:r>
          </w:p>
        </w:tc>
        <w:tc>
          <w:tcPr>
            <w:tcW w:w="6408"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rPr>
              <w:t>Option A - $2,137 DS-1 Port</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2B4BF2">
              <w:rPr>
                <w:rFonts w:ascii="Courier New" w:hAnsi="Courier New" w:cs="Courier New"/>
                <w:spacing w:val="-2"/>
                <w:sz w:val="19"/>
                <w:szCs w:val="19"/>
              </w:rPr>
              <w:t xml:space="preserve">Option B - $.01979/minute, w/105% cap </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Unbundling/Resale</w:t>
            </w:r>
          </w:p>
        </w:tc>
        <w:tc>
          <w:tcPr>
            <w:tcW w:w="6408"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2"/>
                <w:sz w:val="19"/>
                <w:szCs w:val="19"/>
              </w:rPr>
              <w:t>$19.05 - 2-wire voice grade analog loop</w:t>
            </w:r>
          </w:p>
        </w:tc>
      </w:tr>
      <w:tr w:rsidR="000F6981" w:rsidRPr="002B4BF2">
        <w:tc>
          <w:tcPr>
            <w:tcW w:w="2844" w:type="dxa"/>
            <w:tcBorders>
              <w:top w:val="single" w:sz="7" w:space="0" w:color="auto"/>
              <w:left w:val="double" w:sz="7" w:space="0" w:color="auto"/>
              <w:bottom w:val="double" w:sz="7" w:space="0" w:color="auto"/>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Temporary Number Portability</w:t>
            </w:r>
          </w:p>
        </w:tc>
        <w:tc>
          <w:tcPr>
            <w:tcW w:w="6408" w:type="dxa"/>
            <w:tcBorders>
              <w:top w:val="single" w:sz="7" w:space="0" w:color="auto"/>
              <w:left w:val="single" w:sz="7" w:space="0" w:color="auto"/>
              <w:bottom w:val="double" w:sz="7" w:space="0" w:color="auto"/>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2B4BF2">
              <w:rPr>
                <w:rFonts w:ascii="Courier New" w:hAnsi="Courier New" w:cs="Courier New"/>
                <w:spacing w:val="-2"/>
                <w:sz w:val="19"/>
                <w:szCs w:val="19"/>
              </w:rPr>
              <w:t>$ 1.25 res. or bus. - $.50 per additional path and $25.OO per order nonrecurring charge</w:t>
            </w:r>
          </w:p>
        </w:tc>
      </w:tr>
    </w:tbl>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0F6981" w:rsidRPr="002B4BF2">
        <w:tc>
          <w:tcPr>
            <w:tcW w:w="2844" w:type="dxa"/>
            <w:tcBorders>
              <w:top w:val="doub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jc w:val="center"/>
              <w:rPr>
                <w:rFonts w:ascii="Courier New" w:hAnsi="Courier New" w:cs="Courier New"/>
                <w:spacing w:val="-3"/>
                <w:sz w:val="24"/>
                <w:szCs w:val="24"/>
              </w:rPr>
            </w:pPr>
            <w:r w:rsidRPr="002B4BF2">
              <w:rPr>
                <w:rFonts w:ascii="Courier New" w:hAnsi="Courier New" w:cs="Courier New"/>
                <w:spacing w:val="-3"/>
                <w:sz w:val="24"/>
                <w:szCs w:val="24"/>
              </w:rPr>
              <w:fldChar w:fldCharType="begin"/>
            </w:r>
            <w:r w:rsidRPr="002B4BF2">
              <w:rPr>
                <w:rFonts w:ascii="Courier New" w:hAnsi="Courier New" w:cs="Courier New"/>
                <w:spacing w:val="-3"/>
                <w:sz w:val="24"/>
                <w:szCs w:val="24"/>
              </w:rPr>
              <w:instrText xml:space="preserve">PRIVATE </w:instrText>
            </w:r>
            <w:r w:rsidRPr="002B4BF2">
              <w:rPr>
                <w:rFonts w:ascii="Courier New" w:hAnsi="Courier New" w:cs="Courier New"/>
                <w:spacing w:val="-3"/>
                <w:sz w:val="24"/>
                <w:szCs w:val="24"/>
              </w:rPr>
              <w:fldChar w:fldCharType="end"/>
            </w:r>
            <w:r w:rsidRPr="002B4BF2">
              <w:rPr>
                <w:rFonts w:ascii="Courier New" w:hAnsi="Courier New" w:cs="Courier New"/>
                <w:b/>
                <w:bCs/>
                <w:spacing w:val="-3"/>
                <w:sz w:val="24"/>
                <w:szCs w:val="24"/>
              </w:rPr>
              <w:t>960845</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jc w:val="center"/>
              <w:rPr>
                <w:rFonts w:ascii="Courier New" w:hAnsi="Courier New" w:cs="Courier New"/>
                <w:spacing w:val="-3"/>
                <w:sz w:val="24"/>
                <w:szCs w:val="24"/>
              </w:rPr>
            </w:pPr>
          </w:p>
        </w:tc>
        <w:tc>
          <w:tcPr>
            <w:tcW w:w="6516" w:type="dxa"/>
            <w:tcBorders>
              <w:top w:val="doub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b/>
                <w:bCs/>
                <w:spacing w:val="-3"/>
                <w:sz w:val="24"/>
                <w:szCs w:val="24"/>
              </w:rPr>
              <w:t>BellSouth</w:t>
            </w:r>
            <w:r w:rsidRPr="002B4BF2">
              <w:rPr>
                <w:rFonts w:ascii="Courier New" w:hAnsi="Courier New" w:cs="Courier New"/>
                <w:spacing w:val="-3"/>
                <w:sz w:val="24"/>
                <w:szCs w:val="24"/>
              </w:rPr>
              <w:t xml:space="preserve"> - </w:t>
            </w:r>
            <w:r w:rsidRPr="002B4BF2">
              <w:rPr>
                <w:rFonts w:ascii="Courier New" w:hAnsi="Courier New" w:cs="Courier New"/>
                <w:b/>
                <w:bCs/>
                <w:spacing w:val="-3"/>
                <w:sz w:val="24"/>
                <w:szCs w:val="24"/>
              </w:rPr>
              <w:t>SouthEast</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2"/>
                <w:sz w:val="19"/>
                <w:szCs w:val="19"/>
              </w:rPr>
              <w:t>Not a part of the agreement.</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u w:val="single"/>
              </w:rPr>
              <w:t>Resale:</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18% off residential retail rates.</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2B4BF2">
              <w:rPr>
                <w:rFonts w:ascii="Courier New" w:hAnsi="Courier New" w:cs="Courier New"/>
                <w:spacing w:val="-2"/>
                <w:sz w:val="19"/>
                <w:szCs w:val="19"/>
              </w:rPr>
              <w:t>12% off business retail rates.</w:t>
            </w:r>
            <w:r w:rsidRPr="002B4BF2">
              <w:rPr>
                <w:rFonts w:ascii="Courier New" w:hAnsi="Courier New" w:cs="Courier New"/>
                <w:spacing w:val="-3"/>
                <w:sz w:val="24"/>
                <w:szCs w:val="24"/>
              </w:rPr>
              <w:t xml:space="preserve">  </w:t>
            </w:r>
          </w:p>
        </w:tc>
      </w:tr>
      <w:tr w:rsidR="000F6981" w:rsidRPr="002B4BF2">
        <w:tc>
          <w:tcPr>
            <w:tcW w:w="2844" w:type="dxa"/>
            <w:tcBorders>
              <w:top w:val="single" w:sz="7" w:space="0" w:color="auto"/>
              <w:left w:val="double" w:sz="7" w:space="0" w:color="auto"/>
              <w:bottom w:val="double" w:sz="7" w:space="0" w:color="auto"/>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2B4BF2">
              <w:rPr>
                <w:rFonts w:ascii="Courier New" w:hAnsi="Courier New" w:cs="Courier New"/>
                <w:spacing w:val="-2"/>
                <w:sz w:val="19"/>
                <w:szCs w:val="19"/>
              </w:rPr>
              <w:t>Not a part of the agreement.</w:t>
            </w:r>
          </w:p>
        </w:tc>
      </w:tr>
    </w:tbl>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0F6981" w:rsidRPr="002B4BF2">
        <w:tc>
          <w:tcPr>
            <w:tcW w:w="2844" w:type="dxa"/>
            <w:tcBorders>
              <w:top w:val="doub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spacing w:val="-3"/>
                <w:sz w:val="24"/>
                <w:szCs w:val="24"/>
              </w:rPr>
              <w:fldChar w:fldCharType="begin"/>
            </w:r>
            <w:r w:rsidRPr="002B4BF2">
              <w:rPr>
                <w:rFonts w:ascii="Courier New" w:hAnsi="Courier New" w:cs="Courier New"/>
                <w:spacing w:val="-3"/>
                <w:sz w:val="24"/>
                <w:szCs w:val="24"/>
              </w:rPr>
              <w:instrText xml:space="preserve">PRIVATE </w:instrText>
            </w:r>
            <w:r w:rsidRPr="002B4BF2">
              <w:rPr>
                <w:rFonts w:ascii="Courier New" w:hAnsi="Courier New" w:cs="Courier New"/>
                <w:spacing w:val="-3"/>
                <w:sz w:val="24"/>
                <w:szCs w:val="24"/>
              </w:rPr>
              <w:fldChar w:fldCharType="end"/>
            </w:r>
            <w:r w:rsidRPr="002B4BF2">
              <w:rPr>
                <w:rFonts w:ascii="Courier New" w:hAnsi="Courier New" w:cs="Courier New"/>
                <w:b/>
                <w:bCs/>
                <w:spacing w:val="-3"/>
                <w:sz w:val="24"/>
                <w:szCs w:val="24"/>
              </w:rPr>
              <w:t>960852</w:t>
            </w:r>
          </w:p>
        </w:tc>
        <w:tc>
          <w:tcPr>
            <w:tcW w:w="6516" w:type="dxa"/>
            <w:tcBorders>
              <w:top w:val="doub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b/>
                <w:bCs/>
                <w:spacing w:val="-3"/>
                <w:sz w:val="24"/>
                <w:szCs w:val="24"/>
              </w:rPr>
              <w:t>BellSouth</w:t>
            </w:r>
            <w:r w:rsidRPr="002B4BF2">
              <w:rPr>
                <w:rFonts w:ascii="Courier New" w:hAnsi="Courier New" w:cs="Courier New"/>
                <w:spacing w:val="-3"/>
                <w:sz w:val="24"/>
                <w:szCs w:val="24"/>
              </w:rPr>
              <w:t xml:space="preserve"> - </w:t>
            </w:r>
            <w:r w:rsidRPr="002B4BF2">
              <w:rPr>
                <w:rFonts w:ascii="Courier New" w:hAnsi="Courier New" w:cs="Courier New"/>
                <w:b/>
                <w:bCs/>
                <w:spacing w:val="-3"/>
                <w:sz w:val="24"/>
                <w:szCs w:val="24"/>
              </w:rPr>
              <w:t>Payphone Consultants, Inc.</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2"/>
                <w:sz w:val="19"/>
                <w:szCs w:val="19"/>
              </w:rPr>
              <w:t>Not a part of the agreement.</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u w:val="single"/>
              </w:rPr>
              <w:t>Resale:</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18% off residential retail rates.</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2B4BF2">
              <w:rPr>
                <w:rFonts w:ascii="Courier New" w:hAnsi="Courier New" w:cs="Courier New"/>
                <w:spacing w:val="-2"/>
                <w:sz w:val="19"/>
                <w:szCs w:val="19"/>
              </w:rPr>
              <w:t>12% off business retail rates.</w:t>
            </w:r>
            <w:r w:rsidRPr="002B4BF2">
              <w:rPr>
                <w:rFonts w:ascii="Courier New" w:hAnsi="Courier New" w:cs="Courier New"/>
                <w:spacing w:val="-3"/>
                <w:sz w:val="24"/>
                <w:szCs w:val="24"/>
              </w:rPr>
              <w:t xml:space="preserve">  </w:t>
            </w:r>
          </w:p>
        </w:tc>
      </w:tr>
      <w:tr w:rsidR="000F6981" w:rsidRPr="002B4BF2">
        <w:tc>
          <w:tcPr>
            <w:tcW w:w="2844" w:type="dxa"/>
            <w:tcBorders>
              <w:top w:val="single" w:sz="7" w:space="0" w:color="auto"/>
              <w:left w:val="double" w:sz="7" w:space="0" w:color="auto"/>
              <w:bottom w:val="double" w:sz="7" w:space="0" w:color="auto"/>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2B4BF2">
              <w:rPr>
                <w:rFonts w:ascii="Courier New" w:hAnsi="Courier New" w:cs="Courier New"/>
                <w:spacing w:val="-2"/>
                <w:sz w:val="19"/>
                <w:szCs w:val="19"/>
              </w:rPr>
              <w:t>Not a part of the agreement.</w:t>
            </w:r>
          </w:p>
        </w:tc>
      </w:tr>
    </w:tbl>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B4BF2">
        <w:rPr>
          <w:rFonts w:ascii="Courier New" w:hAnsi="Courier New" w:cs="Courier New"/>
          <w:spacing w:val="-3"/>
          <w:sz w:val="24"/>
          <w:szCs w:val="24"/>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0F6981" w:rsidRPr="002B4BF2">
        <w:tc>
          <w:tcPr>
            <w:tcW w:w="2844" w:type="dxa"/>
            <w:tcBorders>
              <w:top w:val="doub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spacing w:val="-3"/>
                <w:sz w:val="24"/>
                <w:szCs w:val="24"/>
              </w:rPr>
              <w:lastRenderedPageBreak/>
              <w:fldChar w:fldCharType="begin"/>
            </w:r>
            <w:r w:rsidRPr="002B4BF2">
              <w:rPr>
                <w:rFonts w:ascii="Courier New" w:hAnsi="Courier New" w:cs="Courier New"/>
                <w:spacing w:val="-3"/>
                <w:sz w:val="24"/>
                <w:szCs w:val="24"/>
              </w:rPr>
              <w:instrText xml:space="preserve">PRIVATE </w:instrText>
            </w:r>
            <w:r w:rsidRPr="002B4BF2">
              <w:rPr>
                <w:rFonts w:ascii="Courier New" w:hAnsi="Courier New" w:cs="Courier New"/>
                <w:spacing w:val="-3"/>
                <w:sz w:val="24"/>
                <w:szCs w:val="24"/>
              </w:rPr>
              <w:fldChar w:fldCharType="end"/>
            </w:r>
            <w:r w:rsidRPr="002B4BF2">
              <w:rPr>
                <w:rFonts w:ascii="Courier New" w:hAnsi="Courier New" w:cs="Courier New"/>
                <w:b/>
                <w:bCs/>
                <w:spacing w:val="-3"/>
                <w:sz w:val="24"/>
                <w:szCs w:val="24"/>
              </w:rPr>
              <w:t>960854</w:t>
            </w:r>
          </w:p>
        </w:tc>
        <w:tc>
          <w:tcPr>
            <w:tcW w:w="6516" w:type="dxa"/>
            <w:tcBorders>
              <w:top w:val="doub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b/>
                <w:bCs/>
                <w:spacing w:val="-3"/>
                <w:sz w:val="24"/>
                <w:szCs w:val="24"/>
              </w:rPr>
              <w:t>BellSouth -</w:t>
            </w:r>
            <w:r w:rsidRPr="002B4BF2">
              <w:rPr>
                <w:rFonts w:ascii="Courier New" w:hAnsi="Courier New" w:cs="Courier New"/>
                <w:spacing w:val="-3"/>
                <w:sz w:val="24"/>
                <w:szCs w:val="24"/>
              </w:rPr>
              <w:t xml:space="preserve"> </w:t>
            </w:r>
            <w:r w:rsidRPr="002B4BF2">
              <w:rPr>
                <w:rFonts w:ascii="Courier New" w:hAnsi="Courier New" w:cs="Courier New"/>
                <w:b/>
                <w:bCs/>
                <w:spacing w:val="-3"/>
                <w:sz w:val="24"/>
                <w:szCs w:val="24"/>
              </w:rPr>
              <w:t>Hart Communications</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2"/>
                <w:sz w:val="19"/>
                <w:szCs w:val="19"/>
              </w:rPr>
              <w:t xml:space="preserve">$0.01/minute w/ 105% Cap </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u w:val="single"/>
              </w:rPr>
              <w:t>Unbundling:</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$2.00 - Residence Port</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$4.50 - Business Port</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$7.50 - PBX Trunk Port</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$2.00 - Rotary Service</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$0.0275/1st minute    - Usage on Port</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$0.0125/Add'l minutes - Usage on Port</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$ 17.00 - Unbundled Exchange Access Loop</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$140.00 - NRC 1st Loop</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$ 45.00 - NRC Add'l Loop</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u w:val="single"/>
              </w:rPr>
              <w:t>Resale:</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18% off Residential Retail Rates</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2B4BF2">
              <w:rPr>
                <w:rFonts w:ascii="Courier New" w:hAnsi="Courier New" w:cs="Courier New"/>
                <w:spacing w:val="-2"/>
                <w:sz w:val="19"/>
                <w:szCs w:val="19"/>
              </w:rPr>
              <w:t>12% off Business Retail Rates</w:t>
            </w:r>
            <w:r w:rsidRPr="002B4BF2">
              <w:rPr>
                <w:rFonts w:ascii="Courier New" w:hAnsi="Courier New" w:cs="Courier New"/>
                <w:spacing w:val="-3"/>
                <w:sz w:val="24"/>
                <w:szCs w:val="24"/>
              </w:rPr>
              <w:t xml:space="preserve">  </w:t>
            </w:r>
          </w:p>
        </w:tc>
      </w:tr>
      <w:tr w:rsidR="000F6981" w:rsidRPr="002B4BF2">
        <w:tc>
          <w:tcPr>
            <w:tcW w:w="2844" w:type="dxa"/>
            <w:tcBorders>
              <w:top w:val="single" w:sz="7" w:space="0" w:color="auto"/>
              <w:left w:val="double" w:sz="7" w:space="0" w:color="auto"/>
              <w:bottom w:val="double" w:sz="7" w:space="0" w:color="auto"/>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rPr>
              <w:t>Remote Call Forwarding:</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$1.25 res. per # ported - $.50 per additional path</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 xml:space="preserve">$1.50 bus. per # ported - $.50 per additional path.  </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$25.00 Nonrecurring charge.</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Direct-Inward-Dial:</w:t>
            </w:r>
          </w:p>
          <w:p w:rsidR="000F6981" w:rsidRPr="002B4BF2" w:rsidRDefault="000F6981">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line="240" w:lineRule="atLeast"/>
              <w:ind w:left="1336" w:hanging="1336"/>
              <w:rPr>
                <w:rFonts w:ascii="Courier New" w:hAnsi="Courier New" w:cs="Courier New"/>
                <w:spacing w:val="-2"/>
                <w:sz w:val="19"/>
                <w:szCs w:val="19"/>
              </w:rPr>
            </w:pPr>
            <w:r w:rsidRPr="002B4BF2">
              <w:rPr>
                <w:rFonts w:ascii="Courier New" w:hAnsi="Courier New" w:cs="Courier New"/>
                <w:spacing w:val="-2"/>
                <w:sz w:val="19"/>
                <w:szCs w:val="19"/>
              </w:rPr>
              <w:t>$ 0.01Per number per month recurring for both res. and bus.</w:t>
            </w:r>
          </w:p>
          <w:p w:rsidR="000F6981" w:rsidRPr="002B4BF2" w:rsidRDefault="000F6981">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line="240" w:lineRule="atLeast"/>
              <w:ind w:left="1336" w:hanging="1336"/>
              <w:rPr>
                <w:rFonts w:ascii="Courier New" w:hAnsi="Courier New" w:cs="Courier New"/>
                <w:spacing w:val="-2"/>
                <w:sz w:val="19"/>
                <w:szCs w:val="19"/>
              </w:rPr>
            </w:pPr>
            <w:r w:rsidRPr="002B4BF2">
              <w:rPr>
                <w:rFonts w:ascii="Courier New" w:hAnsi="Courier New" w:cs="Courier New"/>
                <w:spacing w:val="-2"/>
                <w:sz w:val="19"/>
                <w:szCs w:val="19"/>
              </w:rPr>
              <w:t>$ 1.00Per number nonrecurring charge.</w:t>
            </w:r>
          </w:p>
          <w:p w:rsidR="000F6981" w:rsidRPr="002B4BF2" w:rsidRDefault="000F6981">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after="54" w:line="240" w:lineRule="atLeast"/>
              <w:ind w:left="1336" w:hanging="1336"/>
              <w:rPr>
                <w:rFonts w:ascii="Courier New" w:hAnsi="Courier New" w:cs="Courier New"/>
                <w:spacing w:val="-3"/>
                <w:sz w:val="24"/>
                <w:szCs w:val="24"/>
              </w:rPr>
            </w:pPr>
            <w:r w:rsidRPr="002B4BF2">
              <w:rPr>
                <w:rFonts w:ascii="Courier New" w:hAnsi="Courier New" w:cs="Courier New"/>
                <w:spacing w:val="-2"/>
                <w:sz w:val="19"/>
                <w:szCs w:val="19"/>
              </w:rPr>
              <w:t>$25.00 Per Order nonrecurring charge.</w:t>
            </w:r>
          </w:p>
        </w:tc>
      </w:tr>
    </w:tbl>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B4BF2">
        <w:rPr>
          <w:rFonts w:ascii="Courier New" w:hAnsi="Courier New" w:cs="Courier New"/>
          <w:spacing w:val="-3"/>
          <w:sz w:val="24"/>
          <w:szCs w:val="24"/>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0F6981" w:rsidRPr="002B4BF2">
        <w:tc>
          <w:tcPr>
            <w:tcW w:w="2844" w:type="dxa"/>
            <w:tcBorders>
              <w:top w:val="doub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spacing w:val="-3"/>
                <w:sz w:val="24"/>
                <w:szCs w:val="24"/>
              </w:rPr>
              <w:lastRenderedPageBreak/>
              <w:fldChar w:fldCharType="begin"/>
            </w:r>
            <w:r w:rsidRPr="002B4BF2">
              <w:rPr>
                <w:rFonts w:ascii="Courier New" w:hAnsi="Courier New" w:cs="Courier New"/>
                <w:spacing w:val="-3"/>
                <w:sz w:val="24"/>
                <w:szCs w:val="24"/>
              </w:rPr>
              <w:instrText xml:space="preserve">PRIVATE </w:instrText>
            </w:r>
            <w:r w:rsidRPr="002B4BF2">
              <w:rPr>
                <w:rFonts w:ascii="Courier New" w:hAnsi="Courier New" w:cs="Courier New"/>
                <w:spacing w:val="-3"/>
                <w:sz w:val="24"/>
                <w:szCs w:val="24"/>
              </w:rPr>
              <w:fldChar w:fldCharType="end"/>
            </w:r>
            <w:r w:rsidRPr="002B4BF2">
              <w:rPr>
                <w:rFonts w:ascii="Courier New" w:hAnsi="Courier New" w:cs="Courier New"/>
                <w:b/>
                <w:bCs/>
                <w:spacing w:val="-3"/>
                <w:sz w:val="24"/>
                <w:szCs w:val="24"/>
              </w:rPr>
              <w:t>960862</w:t>
            </w:r>
          </w:p>
        </w:tc>
        <w:tc>
          <w:tcPr>
            <w:tcW w:w="6516" w:type="dxa"/>
            <w:tcBorders>
              <w:top w:val="doub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b/>
                <w:bCs/>
                <w:spacing w:val="-3"/>
                <w:sz w:val="24"/>
                <w:szCs w:val="24"/>
              </w:rPr>
              <w:t>BellSouth - Teleport</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rPr>
              <w:t>$0.01028/minute w/ 105% Cap -Dedicated</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$0.01056/minute w/ 105% Cap -Tandem</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However, Mutual traffic exchange will apply:</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Months   1-6</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Months  7-12 if out of balance &lt; $40,000</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Months 13-18 if out of balance &lt; $30,000</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2B4BF2">
              <w:rPr>
                <w:rFonts w:ascii="Courier New" w:hAnsi="Courier New" w:cs="Courier New"/>
                <w:spacing w:val="-2"/>
                <w:sz w:val="19"/>
                <w:szCs w:val="19"/>
              </w:rPr>
              <w:t>Months 19-24 if out of balance &lt; $20,000</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u w:val="single"/>
              </w:rPr>
              <w:t>Unbundling:</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$2.00 - Residence Port</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$4.50 - Business Port</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$7.50 - PBX Trunk Port</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$2.00 - Rotary Service</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$0.0275/1st minute    - Usage on Port</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$0.0125/Add'l minutes - Usage on Port</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$ 17.00 - Unbundled Exchange Access Loop</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$140.00 - NRC 1st Loop</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$ 45.00 - NRC Add'l Loop</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u w:val="single"/>
              </w:rPr>
              <w:t>Resale:</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18% off Residential Retail Rates</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2B4BF2">
              <w:rPr>
                <w:rFonts w:ascii="Courier New" w:hAnsi="Courier New" w:cs="Courier New"/>
                <w:spacing w:val="-2"/>
                <w:sz w:val="19"/>
                <w:szCs w:val="19"/>
              </w:rPr>
              <w:t>12% off Business Retail Rates</w:t>
            </w:r>
          </w:p>
        </w:tc>
      </w:tr>
      <w:tr w:rsidR="000F6981" w:rsidRPr="002B4BF2">
        <w:tc>
          <w:tcPr>
            <w:tcW w:w="2844" w:type="dxa"/>
            <w:tcBorders>
              <w:top w:val="single" w:sz="7" w:space="0" w:color="auto"/>
              <w:left w:val="double" w:sz="7" w:space="0" w:color="auto"/>
              <w:bottom w:val="double" w:sz="7" w:space="0" w:color="auto"/>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rPr>
              <w:t>Remote Call Forwarding:</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$1.15 res. for 6 paths - $.50 per add'l path</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$2.25 bus. for 10 paths - $.50 per add'l path  No nonrecurring charge.</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Direct-Inward-Dial:</w:t>
            </w:r>
          </w:p>
          <w:p w:rsidR="000F6981" w:rsidRPr="002B4BF2" w:rsidRDefault="000F6981">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line="240" w:lineRule="atLeast"/>
              <w:ind w:left="1336" w:hanging="1336"/>
              <w:rPr>
                <w:rFonts w:ascii="Courier New" w:hAnsi="Courier New" w:cs="Courier New"/>
                <w:spacing w:val="-2"/>
                <w:sz w:val="19"/>
                <w:szCs w:val="19"/>
              </w:rPr>
            </w:pPr>
            <w:r w:rsidRPr="002B4BF2">
              <w:rPr>
                <w:rFonts w:ascii="Courier New" w:hAnsi="Courier New" w:cs="Courier New"/>
                <w:spacing w:val="-2"/>
                <w:sz w:val="19"/>
                <w:szCs w:val="19"/>
              </w:rPr>
              <w:t>$ 0.01Per number per month recurring for both res. and bus.</w:t>
            </w:r>
          </w:p>
          <w:p w:rsidR="000F6981" w:rsidRPr="002B4BF2" w:rsidRDefault="000F6981">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line="240" w:lineRule="atLeast"/>
              <w:ind w:left="1336" w:hanging="1336"/>
              <w:rPr>
                <w:rFonts w:ascii="Courier New" w:hAnsi="Courier New" w:cs="Courier New"/>
                <w:spacing w:val="-2"/>
                <w:sz w:val="19"/>
                <w:szCs w:val="19"/>
              </w:rPr>
            </w:pPr>
            <w:r w:rsidRPr="002B4BF2">
              <w:rPr>
                <w:rFonts w:ascii="Courier New" w:hAnsi="Courier New" w:cs="Courier New"/>
                <w:spacing w:val="-2"/>
                <w:sz w:val="19"/>
                <w:szCs w:val="19"/>
              </w:rPr>
              <w:t>$ 1.00Per number nonrecurring charge.</w:t>
            </w:r>
          </w:p>
          <w:p w:rsidR="000F6981" w:rsidRPr="002B4BF2" w:rsidRDefault="000F6981">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after="54" w:line="240" w:lineRule="atLeast"/>
              <w:rPr>
                <w:rFonts w:ascii="Courier New" w:hAnsi="Courier New" w:cs="Courier New"/>
                <w:spacing w:val="-3"/>
                <w:sz w:val="24"/>
                <w:szCs w:val="24"/>
              </w:rPr>
            </w:pPr>
            <w:r w:rsidRPr="002B4BF2">
              <w:rPr>
                <w:rFonts w:ascii="Courier New" w:hAnsi="Courier New" w:cs="Courier New"/>
                <w:spacing w:val="-2"/>
                <w:sz w:val="19"/>
                <w:szCs w:val="19"/>
              </w:rPr>
              <w:t>$25.00      Per Order nonrecurring charge.</w:t>
            </w:r>
          </w:p>
        </w:tc>
      </w:tr>
    </w:tbl>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sz w:val="24"/>
          <w:szCs w:val="24"/>
        </w:rPr>
      </w:pPr>
      <w:r w:rsidRPr="002B4BF2">
        <w:rPr>
          <w:rFonts w:ascii="Courier New" w:hAnsi="Courier New" w:cs="Courier New"/>
          <w:spacing w:val="-3"/>
          <w:sz w:val="24"/>
          <w:szCs w:val="24"/>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0F6981" w:rsidRPr="002B4BF2">
        <w:tc>
          <w:tcPr>
            <w:tcW w:w="2844" w:type="dxa"/>
            <w:tcBorders>
              <w:top w:val="doub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b/>
                <w:bCs/>
                <w:spacing w:val="-3"/>
                <w:sz w:val="24"/>
                <w:szCs w:val="24"/>
              </w:rPr>
              <w:lastRenderedPageBreak/>
              <w:fldChar w:fldCharType="begin"/>
            </w:r>
            <w:r w:rsidRPr="002B4BF2">
              <w:rPr>
                <w:rFonts w:ascii="Courier New" w:hAnsi="Courier New" w:cs="Courier New"/>
                <w:b/>
                <w:bCs/>
                <w:spacing w:val="-3"/>
                <w:sz w:val="24"/>
                <w:szCs w:val="24"/>
              </w:rPr>
              <w:instrText xml:space="preserve">PRIVATE </w:instrText>
            </w:r>
            <w:r w:rsidRPr="002B4BF2">
              <w:rPr>
                <w:rFonts w:ascii="Courier New" w:hAnsi="Courier New" w:cs="Courier New"/>
                <w:b/>
                <w:bCs/>
                <w:spacing w:val="-3"/>
                <w:sz w:val="24"/>
                <w:szCs w:val="24"/>
              </w:rPr>
              <w:fldChar w:fldCharType="end"/>
            </w:r>
            <w:r w:rsidRPr="002B4BF2">
              <w:rPr>
                <w:rFonts w:ascii="Courier New" w:hAnsi="Courier New" w:cs="Courier New"/>
                <w:b/>
                <w:bCs/>
                <w:spacing w:val="-3"/>
                <w:sz w:val="24"/>
                <w:szCs w:val="24"/>
              </w:rPr>
              <w:t>960863</w:t>
            </w:r>
          </w:p>
        </w:tc>
        <w:tc>
          <w:tcPr>
            <w:tcW w:w="6516" w:type="dxa"/>
            <w:tcBorders>
              <w:top w:val="doub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b/>
                <w:bCs/>
                <w:spacing w:val="-3"/>
                <w:sz w:val="24"/>
                <w:szCs w:val="24"/>
              </w:rPr>
              <w:t>BellSouth</w:t>
            </w:r>
            <w:r w:rsidRPr="002B4BF2">
              <w:rPr>
                <w:rFonts w:ascii="Courier New" w:hAnsi="Courier New" w:cs="Courier New"/>
                <w:spacing w:val="-3"/>
                <w:sz w:val="24"/>
                <w:szCs w:val="24"/>
              </w:rPr>
              <w:t xml:space="preserve"> - </w:t>
            </w:r>
            <w:r w:rsidRPr="002B4BF2">
              <w:rPr>
                <w:rFonts w:ascii="Courier New" w:hAnsi="Courier New" w:cs="Courier New"/>
                <w:b/>
                <w:bCs/>
                <w:spacing w:val="-3"/>
                <w:sz w:val="24"/>
                <w:szCs w:val="24"/>
              </w:rPr>
              <w:t>TriComm</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rPr>
              <w:t>$0.01028/minute w/ 105% Cap -Dedicated</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$0.01056/minute w/ 105% Cap -Tandem</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However, Mutual traffic exchange will apply:</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Months   1-6</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Months  7-12 if out of balance &lt; $40,000</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Months 13-18 if out of balance &lt; $30,000</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2B4BF2">
              <w:rPr>
                <w:rFonts w:ascii="Courier New" w:hAnsi="Courier New" w:cs="Courier New"/>
                <w:spacing w:val="-2"/>
                <w:sz w:val="19"/>
                <w:szCs w:val="19"/>
              </w:rPr>
              <w:t>Months 19-24 if out of balance &lt; $20,000</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u w:val="single"/>
              </w:rPr>
              <w:t>Unbundling:</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$2.00 - Residence Port</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$4.50 - Business Port</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$7.50 - PBX Trunk Port</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$2.00 - Rotary Service</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$0.0275/1st minute    - Usage on Port</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$0.0125/Add'l minutes - Usage on Port</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$ 21.15 - Unbundled Exchange Access Loop</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$140.00 - NRC 1st Loop</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$ 45.00 - NRC Add'l Loop</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u w:val="single"/>
              </w:rPr>
              <w:t>Resale:</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18% off Residential Retail Rates</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2B4BF2">
              <w:rPr>
                <w:rFonts w:ascii="Courier New" w:hAnsi="Courier New" w:cs="Courier New"/>
                <w:spacing w:val="-2"/>
                <w:sz w:val="19"/>
                <w:szCs w:val="19"/>
              </w:rPr>
              <w:t>12% off Business Retail Rates</w:t>
            </w:r>
            <w:r w:rsidRPr="002B4BF2">
              <w:rPr>
                <w:rFonts w:ascii="Courier New" w:hAnsi="Courier New" w:cs="Courier New"/>
                <w:spacing w:val="-3"/>
                <w:sz w:val="24"/>
                <w:szCs w:val="24"/>
              </w:rPr>
              <w:t xml:space="preserve">  </w:t>
            </w:r>
          </w:p>
        </w:tc>
      </w:tr>
      <w:tr w:rsidR="000F6981" w:rsidRPr="002B4BF2">
        <w:tc>
          <w:tcPr>
            <w:tcW w:w="2844" w:type="dxa"/>
            <w:tcBorders>
              <w:top w:val="single" w:sz="7" w:space="0" w:color="auto"/>
              <w:left w:val="double" w:sz="7" w:space="0" w:color="auto"/>
              <w:bottom w:val="double" w:sz="7" w:space="0" w:color="auto"/>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rPr>
              <w:t>Remote Call Forwarding:</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$1.25 res. per # ported - $.50 per additional path</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 xml:space="preserve">$1.50 bus. per # ported - $.50 per additional path.  </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3"/>
                <w:sz w:val="24"/>
                <w:szCs w:val="24"/>
              </w:rPr>
            </w:pPr>
            <w:r w:rsidRPr="002B4BF2">
              <w:rPr>
                <w:rFonts w:ascii="Courier New" w:hAnsi="Courier New" w:cs="Courier New"/>
                <w:spacing w:val="-2"/>
                <w:sz w:val="19"/>
                <w:szCs w:val="19"/>
              </w:rPr>
              <w:t>$25.00 Nonrecurring charge.</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Direct-Inward-Dial:</w:t>
            </w:r>
          </w:p>
          <w:p w:rsidR="000F6981" w:rsidRPr="002B4BF2" w:rsidRDefault="000F6981">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line="240" w:lineRule="atLeast"/>
              <w:ind w:left="1336" w:hanging="1336"/>
              <w:rPr>
                <w:rFonts w:ascii="Courier New" w:hAnsi="Courier New" w:cs="Courier New"/>
                <w:spacing w:val="-2"/>
                <w:sz w:val="19"/>
                <w:szCs w:val="19"/>
              </w:rPr>
            </w:pPr>
            <w:r w:rsidRPr="002B4BF2">
              <w:rPr>
                <w:rFonts w:ascii="Courier New" w:hAnsi="Courier New" w:cs="Courier New"/>
                <w:spacing w:val="-2"/>
                <w:sz w:val="19"/>
                <w:szCs w:val="19"/>
              </w:rPr>
              <w:t>$ 0.01Per number per month recurring for both res. and bus.</w:t>
            </w:r>
          </w:p>
          <w:p w:rsidR="000F6981" w:rsidRPr="002B4BF2" w:rsidRDefault="000F6981">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line="240" w:lineRule="atLeast"/>
              <w:ind w:left="1336" w:hanging="1336"/>
              <w:rPr>
                <w:rFonts w:ascii="Courier New" w:hAnsi="Courier New" w:cs="Courier New"/>
                <w:spacing w:val="-2"/>
                <w:sz w:val="19"/>
                <w:szCs w:val="19"/>
              </w:rPr>
            </w:pPr>
            <w:r w:rsidRPr="002B4BF2">
              <w:rPr>
                <w:rFonts w:ascii="Courier New" w:hAnsi="Courier New" w:cs="Courier New"/>
                <w:spacing w:val="-2"/>
                <w:sz w:val="19"/>
                <w:szCs w:val="19"/>
              </w:rPr>
              <w:t>$ 1.00Per number nonrecurring charge.</w:t>
            </w:r>
          </w:p>
          <w:p w:rsidR="000F6981" w:rsidRPr="002B4BF2" w:rsidRDefault="000F6981">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after="54" w:line="240" w:lineRule="atLeast"/>
              <w:rPr>
                <w:rFonts w:ascii="Courier New" w:hAnsi="Courier New" w:cs="Courier New"/>
                <w:spacing w:val="-3"/>
                <w:sz w:val="24"/>
                <w:szCs w:val="24"/>
              </w:rPr>
            </w:pPr>
            <w:r w:rsidRPr="002B4BF2">
              <w:rPr>
                <w:rFonts w:ascii="Courier New" w:hAnsi="Courier New" w:cs="Courier New"/>
                <w:spacing w:val="-2"/>
                <w:sz w:val="19"/>
                <w:szCs w:val="19"/>
              </w:rPr>
              <w:t>$25.00      Per Order nonrecurring charge.</w:t>
            </w:r>
          </w:p>
        </w:tc>
      </w:tr>
    </w:tbl>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B4BF2">
        <w:rPr>
          <w:rFonts w:ascii="Courier New" w:hAnsi="Courier New" w:cs="Courier New"/>
          <w:spacing w:val="-3"/>
          <w:sz w:val="24"/>
          <w:szCs w:val="24"/>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0F6981" w:rsidRPr="002B4BF2">
        <w:tc>
          <w:tcPr>
            <w:tcW w:w="2844" w:type="dxa"/>
            <w:tcBorders>
              <w:top w:val="doub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spacing w:val="-3"/>
                <w:sz w:val="24"/>
                <w:szCs w:val="24"/>
              </w:rPr>
              <w:lastRenderedPageBreak/>
              <w:fldChar w:fldCharType="begin"/>
            </w:r>
            <w:r w:rsidRPr="002B4BF2">
              <w:rPr>
                <w:rFonts w:ascii="Courier New" w:hAnsi="Courier New" w:cs="Courier New"/>
                <w:spacing w:val="-3"/>
                <w:sz w:val="24"/>
                <w:szCs w:val="24"/>
              </w:rPr>
              <w:instrText xml:space="preserve">PRIVATE </w:instrText>
            </w:r>
            <w:r w:rsidRPr="002B4BF2">
              <w:rPr>
                <w:rFonts w:ascii="Courier New" w:hAnsi="Courier New" w:cs="Courier New"/>
                <w:spacing w:val="-3"/>
                <w:sz w:val="24"/>
                <w:szCs w:val="24"/>
              </w:rPr>
              <w:fldChar w:fldCharType="end"/>
            </w:r>
            <w:r w:rsidRPr="002B4BF2">
              <w:rPr>
                <w:rFonts w:ascii="Courier New" w:hAnsi="Courier New" w:cs="Courier New"/>
                <w:b/>
                <w:bCs/>
                <w:spacing w:val="-3"/>
                <w:sz w:val="24"/>
                <w:szCs w:val="24"/>
              </w:rPr>
              <w:t>960864</w:t>
            </w:r>
          </w:p>
        </w:tc>
        <w:tc>
          <w:tcPr>
            <w:tcW w:w="6516" w:type="dxa"/>
            <w:tcBorders>
              <w:top w:val="doub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b/>
                <w:bCs/>
                <w:spacing w:val="-3"/>
                <w:sz w:val="24"/>
                <w:szCs w:val="24"/>
              </w:rPr>
              <w:t>BellSouth</w:t>
            </w:r>
            <w:r w:rsidRPr="002B4BF2">
              <w:rPr>
                <w:rFonts w:ascii="Courier New" w:hAnsi="Courier New" w:cs="Courier New"/>
                <w:spacing w:val="-3"/>
                <w:sz w:val="24"/>
                <w:szCs w:val="24"/>
              </w:rPr>
              <w:t xml:space="preserve"> - </w:t>
            </w:r>
            <w:r w:rsidRPr="002B4BF2">
              <w:rPr>
                <w:rFonts w:ascii="Courier New" w:hAnsi="Courier New" w:cs="Courier New"/>
                <w:b/>
                <w:bCs/>
                <w:spacing w:val="-3"/>
                <w:sz w:val="24"/>
                <w:szCs w:val="24"/>
              </w:rPr>
              <w:t>American MetroComm</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rPr>
              <w:t>$0.01028/minute w/ 105% Cap -Dedicated</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$0.01056/minute w/ 105% Cap -Tandem</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However, Mutual traffic exchange will apply:</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Months   1-6</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Months  7-12 if out of balance &lt; $40,000</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Months 13-18 if out of balance &lt; $30,000</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2B4BF2">
              <w:rPr>
                <w:rFonts w:ascii="Courier New" w:hAnsi="Courier New" w:cs="Courier New"/>
                <w:spacing w:val="-2"/>
                <w:sz w:val="19"/>
                <w:szCs w:val="19"/>
              </w:rPr>
              <w:t>Months 19-24 if out of balance &lt; $20,000</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u w:val="single"/>
              </w:rPr>
              <w:t>Unbundling:</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$2.00 - Residence Port</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$4.50 - Business Port</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$7.50 - PBX Trunk Port</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$2.00 - Rotary Service</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$0.0275/1st minute    - Usage on Port</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$0.0125/Add'l minutes - Usage on Port</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$ 17.00 - Unbundled Exchange Access Loop</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$140.00 - NRC 1st Loop</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$ 45.00 - NRC Add'l Loop</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u w:val="single"/>
              </w:rPr>
              <w:t>Resale:</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18% off Residential Retail Rates</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2B4BF2">
              <w:rPr>
                <w:rFonts w:ascii="Courier New" w:hAnsi="Courier New" w:cs="Courier New"/>
                <w:spacing w:val="-2"/>
                <w:sz w:val="19"/>
                <w:szCs w:val="19"/>
              </w:rPr>
              <w:t>12% off Business Retail Rates</w:t>
            </w:r>
            <w:r w:rsidRPr="002B4BF2">
              <w:rPr>
                <w:rFonts w:ascii="Courier New" w:hAnsi="Courier New" w:cs="Courier New"/>
                <w:spacing w:val="-3"/>
                <w:sz w:val="24"/>
                <w:szCs w:val="24"/>
              </w:rPr>
              <w:t xml:space="preserve">  </w:t>
            </w:r>
          </w:p>
        </w:tc>
      </w:tr>
      <w:tr w:rsidR="000F6981" w:rsidRPr="002B4BF2">
        <w:tc>
          <w:tcPr>
            <w:tcW w:w="2844" w:type="dxa"/>
            <w:tcBorders>
              <w:top w:val="single" w:sz="7" w:space="0" w:color="auto"/>
              <w:left w:val="double" w:sz="7" w:space="0" w:color="auto"/>
              <w:bottom w:val="double" w:sz="7" w:space="0" w:color="auto"/>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rPr>
              <w:t>Remote Call Forwarding:</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$1.15 res. for 6 paths - $.50 per additional path</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$2.25 bus. for 10 paths - $.50 per additional path.  No nonrecurring charge.</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Direct-Inward-Dial:</w:t>
            </w:r>
          </w:p>
          <w:p w:rsidR="000F6981" w:rsidRPr="002B4BF2" w:rsidRDefault="000F6981">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line="240" w:lineRule="atLeast"/>
              <w:ind w:left="1336" w:hanging="1336"/>
              <w:rPr>
                <w:rFonts w:ascii="Courier New" w:hAnsi="Courier New" w:cs="Courier New"/>
                <w:spacing w:val="-2"/>
                <w:sz w:val="19"/>
                <w:szCs w:val="19"/>
              </w:rPr>
            </w:pPr>
            <w:r w:rsidRPr="002B4BF2">
              <w:rPr>
                <w:rFonts w:ascii="Courier New" w:hAnsi="Courier New" w:cs="Courier New"/>
                <w:spacing w:val="-2"/>
                <w:sz w:val="19"/>
                <w:szCs w:val="19"/>
              </w:rPr>
              <w:t>$ 0.01Per number per month recurring for both res. and bus.</w:t>
            </w:r>
          </w:p>
          <w:p w:rsidR="000F6981" w:rsidRPr="002B4BF2" w:rsidRDefault="000F6981">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line="240" w:lineRule="atLeast"/>
              <w:ind w:left="1336" w:hanging="1336"/>
              <w:rPr>
                <w:rFonts w:ascii="Courier New" w:hAnsi="Courier New" w:cs="Courier New"/>
                <w:spacing w:val="-2"/>
                <w:sz w:val="19"/>
                <w:szCs w:val="19"/>
              </w:rPr>
            </w:pPr>
            <w:r w:rsidRPr="002B4BF2">
              <w:rPr>
                <w:rFonts w:ascii="Courier New" w:hAnsi="Courier New" w:cs="Courier New"/>
                <w:spacing w:val="-2"/>
                <w:sz w:val="19"/>
                <w:szCs w:val="19"/>
              </w:rPr>
              <w:t>$ 1.00Per number nonrecurring charge.</w:t>
            </w:r>
          </w:p>
          <w:p w:rsidR="000F6981" w:rsidRPr="002B4BF2" w:rsidRDefault="000F6981">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after="54" w:line="240" w:lineRule="atLeast"/>
              <w:rPr>
                <w:rFonts w:ascii="Courier New" w:hAnsi="Courier New" w:cs="Courier New"/>
                <w:spacing w:val="-3"/>
                <w:sz w:val="24"/>
                <w:szCs w:val="24"/>
              </w:rPr>
            </w:pPr>
            <w:r w:rsidRPr="002B4BF2">
              <w:rPr>
                <w:rFonts w:ascii="Courier New" w:hAnsi="Courier New" w:cs="Courier New"/>
                <w:spacing w:val="-2"/>
                <w:sz w:val="19"/>
                <w:szCs w:val="19"/>
              </w:rPr>
              <w:t>$25.00       Per Order nonrecurring charge.</w:t>
            </w:r>
          </w:p>
        </w:tc>
      </w:tr>
    </w:tbl>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0F6981" w:rsidRPr="002B4BF2">
        <w:tc>
          <w:tcPr>
            <w:tcW w:w="2844" w:type="dxa"/>
            <w:tcBorders>
              <w:top w:val="doub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spacing w:val="-3"/>
                <w:sz w:val="24"/>
                <w:szCs w:val="24"/>
              </w:rPr>
              <w:fldChar w:fldCharType="begin"/>
            </w:r>
            <w:r w:rsidRPr="002B4BF2">
              <w:rPr>
                <w:rFonts w:ascii="Courier New" w:hAnsi="Courier New" w:cs="Courier New"/>
                <w:spacing w:val="-3"/>
                <w:sz w:val="24"/>
                <w:szCs w:val="24"/>
              </w:rPr>
              <w:instrText xml:space="preserve">PRIVATE </w:instrText>
            </w:r>
            <w:r w:rsidRPr="002B4BF2">
              <w:rPr>
                <w:rFonts w:ascii="Courier New" w:hAnsi="Courier New" w:cs="Courier New"/>
                <w:spacing w:val="-3"/>
                <w:sz w:val="24"/>
                <w:szCs w:val="24"/>
              </w:rPr>
              <w:fldChar w:fldCharType="end"/>
            </w:r>
            <w:r w:rsidRPr="002B4BF2">
              <w:rPr>
                <w:rFonts w:ascii="Courier New" w:hAnsi="Courier New" w:cs="Courier New"/>
                <w:b/>
                <w:bCs/>
                <w:spacing w:val="-3"/>
                <w:sz w:val="24"/>
                <w:szCs w:val="24"/>
              </w:rPr>
              <w:t>960967</w:t>
            </w:r>
          </w:p>
        </w:tc>
        <w:tc>
          <w:tcPr>
            <w:tcW w:w="6516" w:type="dxa"/>
            <w:tcBorders>
              <w:top w:val="doub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b/>
                <w:bCs/>
                <w:spacing w:val="-3"/>
                <w:sz w:val="24"/>
                <w:szCs w:val="24"/>
              </w:rPr>
              <w:t>BellSouth</w:t>
            </w:r>
            <w:r w:rsidRPr="002B4BF2">
              <w:rPr>
                <w:rFonts w:ascii="Courier New" w:hAnsi="Courier New" w:cs="Courier New"/>
                <w:spacing w:val="-3"/>
                <w:sz w:val="24"/>
                <w:szCs w:val="24"/>
              </w:rPr>
              <w:t xml:space="preserve"> - </w:t>
            </w:r>
            <w:r w:rsidRPr="002B4BF2">
              <w:rPr>
                <w:rFonts w:ascii="Courier New" w:hAnsi="Courier New" w:cs="Courier New"/>
                <w:b/>
                <w:bCs/>
                <w:spacing w:val="-3"/>
                <w:sz w:val="24"/>
                <w:szCs w:val="24"/>
              </w:rPr>
              <w:t>Intetech</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2"/>
                <w:sz w:val="19"/>
                <w:szCs w:val="19"/>
              </w:rPr>
              <w:t>Not a part of the agreement.</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u w:val="single"/>
              </w:rPr>
              <w:t>Resale:</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18% off residential retail rates.</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2B4BF2">
              <w:rPr>
                <w:rFonts w:ascii="Courier New" w:hAnsi="Courier New" w:cs="Courier New"/>
                <w:spacing w:val="-2"/>
                <w:sz w:val="19"/>
                <w:szCs w:val="19"/>
              </w:rPr>
              <w:t>12% off business retail rates.</w:t>
            </w:r>
            <w:r w:rsidRPr="002B4BF2">
              <w:rPr>
                <w:rFonts w:ascii="Courier New" w:hAnsi="Courier New" w:cs="Courier New"/>
                <w:spacing w:val="-3"/>
                <w:sz w:val="24"/>
                <w:szCs w:val="24"/>
              </w:rPr>
              <w:t xml:space="preserve">  </w:t>
            </w:r>
          </w:p>
        </w:tc>
      </w:tr>
      <w:tr w:rsidR="000F6981" w:rsidRPr="002B4BF2">
        <w:tc>
          <w:tcPr>
            <w:tcW w:w="2844" w:type="dxa"/>
            <w:tcBorders>
              <w:top w:val="single" w:sz="7" w:space="0" w:color="auto"/>
              <w:left w:val="double" w:sz="7" w:space="0" w:color="auto"/>
              <w:bottom w:val="double" w:sz="7" w:space="0" w:color="auto"/>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2B4BF2">
              <w:rPr>
                <w:rFonts w:ascii="Courier New" w:hAnsi="Courier New" w:cs="Courier New"/>
                <w:spacing w:val="-2"/>
                <w:sz w:val="19"/>
                <w:szCs w:val="19"/>
              </w:rPr>
              <w:t>Not a part of the agreement.</w:t>
            </w:r>
          </w:p>
        </w:tc>
      </w:tr>
    </w:tbl>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B4BF2">
        <w:rPr>
          <w:rFonts w:ascii="Courier New" w:hAnsi="Courier New" w:cs="Courier New"/>
          <w:spacing w:val="-3"/>
          <w:sz w:val="24"/>
          <w:szCs w:val="24"/>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0F6981" w:rsidRPr="002B4BF2">
        <w:tc>
          <w:tcPr>
            <w:tcW w:w="2844" w:type="dxa"/>
            <w:tcBorders>
              <w:top w:val="doub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spacing w:val="-3"/>
                <w:sz w:val="24"/>
                <w:szCs w:val="24"/>
              </w:rPr>
              <w:lastRenderedPageBreak/>
              <w:fldChar w:fldCharType="begin"/>
            </w:r>
            <w:r w:rsidRPr="002B4BF2">
              <w:rPr>
                <w:rFonts w:ascii="Courier New" w:hAnsi="Courier New" w:cs="Courier New"/>
                <w:spacing w:val="-3"/>
                <w:sz w:val="24"/>
                <w:szCs w:val="24"/>
              </w:rPr>
              <w:instrText xml:space="preserve">PRIVATE </w:instrText>
            </w:r>
            <w:r w:rsidRPr="002B4BF2">
              <w:rPr>
                <w:rFonts w:ascii="Courier New" w:hAnsi="Courier New" w:cs="Courier New"/>
                <w:spacing w:val="-3"/>
                <w:sz w:val="24"/>
                <w:szCs w:val="24"/>
              </w:rPr>
              <w:fldChar w:fldCharType="end"/>
            </w:r>
            <w:r w:rsidRPr="002B4BF2">
              <w:rPr>
                <w:rFonts w:ascii="Courier New" w:hAnsi="Courier New" w:cs="Courier New"/>
                <w:b/>
                <w:bCs/>
                <w:spacing w:val="-3"/>
                <w:sz w:val="24"/>
                <w:szCs w:val="24"/>
              </w:rPr>
              <w:t>960968</w:t>
            </w:r>
          </w:p>
        </w:tc>
        <w:tc>
          <w:tcPr>
            <w:tcW w:w="6516" w:type="dxa"/>
            <w:tcBorders>
              <w:top w:val="doub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b/>
                <w:bCs/>
                <w:spacing w:val="-3"/>
                <w:sz w:val="24"/>
                <w:szCs w:val="24"/>
              </w:rPr>
              <w:t>BellSouth - National Tel</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rPr>
              <w:t xml:space="preserve">$0.010/minute w/ 105% Cap </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However, Mutual traffic exchange will apply:</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Months   1-6</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Months  7-12 if out of balance &lt; $40,000</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Months 13-18 if out of balance &lt; $30,000</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2B4BF2">
              <w:rPr>
                <w:rFonts w:ascii="Courier New" w:hAnsi="Courier New" w:cs="Courier New"/>
                <w:spacing w:val="-2"/>
                <w:sz w:val="19"/>
                <w:szCs w:val="19"/>
              </w:rPr>
              <w:t>Months 19-24 if out of balance &lt; $20,000</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u w:val="single"/>
              </w:rPr>
              <w:t>Unbundling:</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$ 17.00 - Unbundled 2-Wire Local Loop</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$555.00/mo/unbundled loop channelization</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$490.00/non-recurring charge</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u w:val="single"/>
              </w:rPr>
              <w:t>Resale:</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18% off Residential Retail Rates</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2B4BF2">
              <w:rPr>
                <w:rFonts w:ascii="Courier New" w:hAnsi="Courier New" w:cs="Courier New"/>
                <w:spacing w:val="-2"/>
                <w:sz w:val="19"/>
                <w:szCs w:val="19"/>
              </w:rPr>
              <w:t>12% off Business Retail Rates</w:t>
            </w:r>
          </w:p>
        </w:tc>
      </w:tr>
      <w:tr w:rsidR="000F6981" w:rsidRPr="002B4BF2">
        <w:tc>
          <w:tcPr>
            <w:tcW w:w="2844" w:type="dxa"/>
            <w:tcBorders>
              <w:top w:val="single" w:sz="7" w:space="0" w:color="auto"/>
              <w:left w:val="double" w:sz="7" w:space="0" w:color="auto"/>
              <w:bottom w:val="double" w:sz="7" w:space="0" w:color="auto"/>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rPr>
              <w:t>$1.15 res. for 6 paths - $.50 per additional path</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2"/>
                <w:sz w:val="19"/>
                <w:szCs w:val="19"/>
              </w:rPr>
            </w:pPr>
            <w:r w:rsidRPr="002B4BF2">
              <w:rPr>
                <w:rFonts w:ascii="Courier New" w:hAnsi="Courier New" w:cs="Courier New"/>
                <w:spacing w:val="-2"/>
                <w:sz w:val="19"/>
                <w:szCs w:val="19"/>
              </w:rPr>
              <w:t>$2.25 bus. for 10 paths - $.50 per additional path  No nonrecurring charge</w:t>
            </w:r>
          </w:p>
        </w:tc>
      </w:tr>
    </w:tbl>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0F6981" w:rsidRPr="002B4BF2">
        <w:tc>
          <w:tcPr>
            <w:tcW w:w="2844" w:type="dxa"/>
            <w:tcBorders>
              <w:top w:val="doub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spacing w:val="-3"/>
                <w:sz w:val="24"/>
                <w:szCs w:val="24"/>
              </w:rPr>
              <w:fldChar w:fldCharType="begin"/>
            </w:r>
            <w:r w:rsidRPr="002B4BF2">
              <w:rPr>
                <w:rFonts w:ascii="Courier New" w:hAnsi="Courier New" w:cs="Courier New"/>
                <w:spacing w:val="-3"/>
                <w:sz w:val="24"/>
                <w:szCs w:val="24"/>
              </w:rPr>
              <w:instrText xml:space="preserve">PRIVATE </w:instrText>
            </w:r>
            <w:r w:rsidRPr="002B4BF2">
              <w:rPr>
                <w:rFonts w:ascii="Courier New" w:hAnsi="Courier New" w:cs="Courier New"/>
                <w:spacing w:val="-3"/>
                <w:sz w:val="24"/>
                <w:szCs w:val="24"/>
              </w:rPr>
              <w:fldChar w:fldCharType="end"/>
            </w:r>
            <w:r w:rsidRPr="002B4BF2">
              <w:rPr>
                <w:rFonts w:ascii="Courier New" w:hAnsi="Courier New" w:cs="Courier New"/>
                <w:b/>
                <w:bCs/>
                <w:spacing w:val="-3"/>
                <w:sz w:val="24"/>
                <w:szCs w:val="24"/>
              </w:rPr>
              <w:t>960969</w:t>
            </w:r>
          </w:p>
        </w:tc>
        <w:tc>
          <w:tcPr>
            <w:tcW w:w="6516" w:type="dxa"/>
            <w:tcBorders>
              <w:top w:val="doub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b/>
                <w:bCs/>
                <w:spacing w:val="-3"/>
                <w:sz w:val="24"/>
                <w:szCs w:val="24"/>
              </w:rPr>
              <w:t>BellSouth - ACSI</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2"/>
                <w:sz w:val="19"/>
                <w:szCs w:val="19"/>
              </w:rPr>
              <w:t>Mutual traffic exchange will apply unless difference in minutes of use exceed 2 million.</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u w:val="single"/>
              </w:rPr>
              <w:t>Unbundling:</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  2.00 - Residence Port</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  4.50 - Business Port</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  7.50 - PBX Trunk Port</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  2.00 - Rotary Service</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  0.0275/1st minute    - Usage on Port</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  0.0125/Add'l minutes - Usage on Port</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$ 17.00 - 2-Wire Analog</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$ 27.20 - 4-Wire Analog</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$ 17.00 - 2-Wire ADSL/HDSL</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$ 27.20 - 4-Wire HDSL</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 xml:space="preserve">$ 27.20 - 2-Wire ISDN Digital </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$400.00/mo/unbundled loop channelization</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2B4BF2">
              <w:rPr>
                <w:rFonts w:ascii="Courier New" w:hAnsi="Courier New" w:cs="Courier New"/>
                <w:spacing w:val="-2"/>
                <w:sz w:val="19"/>
                <w:szCs w:val="19"/>
              </w:rPr>
              <w:t>$525.00 non-recurring charge</w:t>
            </w:r>
          </w:p>
        </w:tc>
      </w:tr>
      <w:tr w:rsidR="000F6981" w:rsidRPr="002B4BF2">
        <w:tc>
          <w:tcPr>
            <w:tcW w:w="2844" w:type="dxa"/>
            <w:tcBorders>
              <w:top w:val="single" w:sz="7" w:space="0" w:color="auto"/>
              <w:left w:val="double" w:sz="7" w:space="0" w:color="auto"/>
              <w:bottom w:val="double" w:sz="7" w:space="0" w:color="auto"/>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rPr>
              <w:t>$1.15 res. for 6 paths - $.50 per additional path</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2"/>
                <w:sz w:val="19"/>
                <w:szCs w:val="19"/>
              </w:rPr>
            </w:pPr>
            <w:r w:rsidRPr="002B4BF2">
              <w:rPr>
                <w:rFonts w:ascii="Courier New" w:hAnsi="Courier New" w:cs="Courier New"/>
                <w:spacing w:val="-2"/>
                <w:sz w:val="19"/>
                <w:szCs w:val="19"/>
              </w:rPr>
              <w:t>$2.25 bus. for 10 paths - $.50 per additional path  No nonrecurring charge</w:t>
            </w:r>
          </w:p>
        </w:tc>
      </w:tr>
    </w:tbl>
    <w:p w:rsidR="000F6981"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9C49ED" w:rsidRDefault="009C49E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9C49ED" w:rsidRDefault="009C49E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9C49ED" w:rsidRDefault="009C49E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9C49ED" w:rsidRDefault="009C49E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9C49ED" w:rsidRPr="002B4BF2" w:rsidRDefault="009C49E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0F6981" w:rsidRPr="002B4BF2">
        <w:tc>
          <w:tcPr>
            <w:tcW w:w="2844" w:type="dxa"/>
            <w:tcBorders>
              <w:top w:val="doub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spacing w:val="-3"/>
                <w:sz w:val="24"/>
                <w:szCs w:val="24"/>
              </w:rPr>
              <w:lastRenderedPageBreak/>
              <w:fldChar w:fldCharType="begin"/>
            </w:r>
            <w:r w:rsidRPr="002B4BF2">
              <w:rPr>
                <w:rFonts w:ascii="Courier New" w:hAnsi="Courier New" w:cs="Courier New"/>
                <w:spacing w:val="-3"/>
                <w:sz w:val="24"/>
                <w:szCs w:val="24"/>
              </w:rPr>
              <w:instrText xml:space="preserve">PRIVATE </w:instrText>
            </w:r>
            <w:r w:rsidRPr="002B4BF2">
              <w:rPr>
                <w:rFonts w:ascii="Courier New" w:hAnsi="Courier New" w:cs="Courier New"/>
                <w:spacing w:val="-3"/>
                <w:sz w:val="24"/>
                <w:szCs w:val="24"/>
              </w:rPr>
              <w:fldChar w:fldCharType="end"/>
            </w:r>
            <w:r w:rsidRPr="002B4BF2">
              <w:rPr>
                <w:rFonts w:ascii="Courier New" w:hAnsi="Courier New" w:cs="Courier New"/>
                <w:b/>
                <w:bCs/>
                <w:spacing w:val="-3"/>
                <w:sz w:val="24"/>
                <w:szCs w:val="24"/>
              </w:rPr>
              <w:t>961053</w:t>
            </w:r>
          </w:p>
        </w:tc>
        <w:tc>
          <w:tcPr>
            <w:tcW w:w="6516" w:type="dxa"/>
            <w:tcBorders>
              <w:top w:val="doub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b/>
                <w:bCs/>
                <w:spacing w:val="-3"/>
                <w:sz w:val="24"/>
                <w:szCs w:val="24"/>
              </w:rPr>
              <w:t>BellSouth - MFS</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2"/>
                <w:sz w:val="19"/>
                <w:szCs w:val="19"/>
              </w:rPr>
              <w:t xml:space="preserve">$0.009/minute </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u w:val="single"/>
              </w:rPr>
              <w:t>Unbundling:</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2B4BF2">
              <w:rPr>
                <w:rFonts w:ascii="Courier New" w:hAnsi="Courier New" w:cs="Courier New"/>
                <w:spacing w:val="-2"/>
                <w:sz w:val="19"/>
                <w:szCs w:val="19"/>
              </w:rPr>
              <w:t>BST and MFS do not agree on the rates for unbundled loops, therefore this issue will be subject to further negotiations, FCC and/or Commission Proceedings/Orders and/or Arbitration.</w:t>
            </w:r>
          </w:p>
        </w:tc>
      </w:tr>
      <w:tr w:rsidR="000F6981" w:rsidRPr="002B4BF2">
        <w:tc>
          <w:tcPr>
            <w:tcW w:w="2844" w:type="dxa"/>
            <w:tcBorders>
              <w:top w:val="single" w:sz="7" w:space="0" w:color="auto"/>
              <w:left w:val="double" w:sz="7" w:space="0" w:color="auto"/>
              <w:bottom w:val="double" w:sz="7" w:space="0" w:color="auto"/>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rPr>
              <w:t>$1.15 res. for 6 paths - $.50 per additional path</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2"/>
                <w:sz w:val="19"/>
                <w:szCs w:val="19"/>
              </w:rPr>
            </w:pPr>
            <w:r w:rsidRPr="002B4BF2">
              <w:rPr>
                <w:rFonts w:ascii="Courier New" w:hAnsi="Courier New" w:cs="Courier New"/>
                <w:spacing w:val="-2"/>
                <w:sz w:val="19"/>
                <w:szCs w:val="19"/>
              </w:rPr>
              <w:t>$2.25 bus. for 10 paths - $.50 per additional path  No nonrecurring charge</w:t>
            </w:r>
          </w:p>
        </w:tc>
      </w:tr>
    </w:tbl>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B4BF2">
        <w:rPr>
          <w:rFonts w:ascii="Courier New" w:hAnsi="Courier New" w:cs="Courier New"/>
          <w:spacing w:val="-3"/>
          <w:sz w:val="24"/>
          <w:szCs w:val="24"/>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0F6981" w:rsidRPr="002B4BF2">
        <w:tc>
          <w:tcPr>
            <w:tcW w:w="2844" w:type="dxa"/>
            <w:tcBorders>
              <w:top w:val="doub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spacing w:val="-3"/>
                <w:sz w:val="24"/>
                <w:szCs w:val="24"/>
              </w:rPr>
              <w:lastRenderedPageBreak/>
              <w:fldChar w:fldCharType="begin"/>
            </w:r>
            <w:r w:rsidRPr="002B4BF2">
              <w:rPr>
                <w:rFonts w:ascii="Courier New" w:hAnsi="Courier New" w:cs="Courier New"/>
                <w:spacing w:val="-3"/>
                <w:sz w:val="24"/>
                <w:szCs w:val="24"/>
              </w:rPr>
              <w:instrText xml:space="preserve">PRIVATE </w:instrText>
            </w:r>
            <w:r w:rsidRPr="002B4BF2">
              <w:rPr>
                <w:rFonts w:ascii="Courier New" w:hAnsi="Courier New" w:cs="Courier New"/>
                <w:spacing w:val="-3"/>
                <w:sz w:val="24"/>
                <w:szCs w:val="24"/>
              </w:rPr>
              <w:fldChar w:fldCharType="end"/>
            </w:r>
            <w:r w:rsidRPr="002B4BF2">
              <w:rPr>
                <w:rFonts w:ascii="Courier New" w:hAnsi="Courier New" w:cs="Courier New"/>
                <w:b/>
                <w:bCs/>
                <w:spacing w:val="-3"/>
                <w:sz w:val="24"/>
                <w:szCs w:val="24"/>
              </w:rPr>
              <w:t>961090</w:t>
            </w:r>
          </w:p>
        </w:tc>
        <w:tc>
          <w:tcPr>
            <w:tcW w:w="6516" w:type="dxa"/>
            <w:tcBorders>
              <w:top w:val="doub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b/>
                <w:bCs/>
                <w:spacing w:val="-3"/>
                <w:sz w:val="24"/>
                <w:szCs w:val="24"/>
              </w:rPr>
              <w:t>GTEFL - MFS</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rPr>
              <w:t>$0.009/minute w/ 105% Cap -Dedicated</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$0.00075/minute w/ 105% Cap -Tandem</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2B4BF2">
              <w:rPr>
                <w:rFonts w:ascii="Courier New" w:hAnsi="Courier New" w:cs="Courier New"/>
                <w:spacing w:val="-2"/>
                <w:sz w:val="19"/>
                <w:szCs w:val="19"/>
              </w:rPr>
              <w:t>However, Mutual traffic exchange will apply:</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3"/>
                <w:sz w:val="24"/>
                <w:szCs w:val="24"/>
              </w:rPr>
            </w:pPr>
            <w:r w:rsidRPr="002B4BF2">
              <w:rPr>
                <w:rFonts w:ascii="Courier New" w:hAnsi="Courier New" w:cs="Courier New"/>
                <w:spacing w:val="-2"/>
                <w:sz w:val="19"/>
                <w:szCs w:val="19"/>
                <w:u w:val="single"/>
              </w:rPr>
              <w:t>Unbundling:</w:t>
            </w:r>
            <w:r w:rsidRPr="002B4BF2">
              <w:rPr>
                <w:rFonts w:ascii="Courier New" w:hAnsi="Courier New" w:cs="Courier New"/>
                <w:spacing w:val="-3"/>
                <w:sz w:val="24"/>
                <w:szCs w:val="24"/>
              </w:rPr>
              <w:t xml:space="preserve">  </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2B4BF2">
              <w:rPr>
                <w:rFonts w:ascii="Courier New" w:hAnsi="Courier New" w:cs="Courier New"/>
                <w:spacing w:val="-2"/>
                <w:sz w:val="19"/>
                <w:szCs w:val="19"/>
              </w:rPr>
              <w:t>GTEFL and MFS do not agree on the rates for unbundled loops, therefore this issue will be subject to further negotiations, FCC and/or Commission Proceedings/Orders and/or Arbitration.</w:t>
            </w:r>
          </w:p>
        </w:tc>
      </w:tr>
      <w:tr w:rsidR="000F6981" w:rsidRPr="002B4BF2">
        <w:tc>
          <w:tcPr>
            <w:tcW w:w="2844" w:type="dxa"/>
            <w:tcBorders>
              <w:top w:val="single" w:sz="7" w:space="0" w:color="auto"/>
              <w:left w:val="double" w:sz="7" w:space="0" w:color="auto"/>
              <w:bottom w:val="double" w:sz="7" w:space="0" w:color="auto"/>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rPr>
              <w:t>Remote Call Forwarding:</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$1.15 res. for 6 paths - $.50 per additional path</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2B4BF2">
              <w:rPr>
                <w:rFonts w:ascii="Courier New" w:hAnsi="Courier New" w:cs="Courier New"/>
                <w:spacing w:val="-2"/>
                <w:sz w:val="19"/>
                <w:szCs w:val="19"/>
              </w:rPr>
              <w:t>$2.25 bus. for 10 paths - $.50 per additional path.  No nonrecurring charge.</w:t>
            </w:r>
          </w:p>
        </w:tc>
      </w:tr>
    </w:tbl>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0F6981" w:rsidRPr="002B4BF2">
        <w:tc>
          <w:tcPr>
            <w:tcW w:w="2844" w:type="dxa"/>
            <w:tcBorders>
              <w:top w:val="doub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spacing w:val="-3"/>
                <w:sz w:val="24"/>
                <w:szCs w:val="24"/>
              </w:rPr>
              <w:fldChar w:fldCharType="begin"/>
            </w:r>
            <w:r w:rsidRPr="002B4BF2">
              <w:rPr>
                <w:rFonts w:ascii="Courier New" w:hAnsi="Courier New" w:cs="Courier New"/>
                <w:spacing w:val="-3"/>
                <w:sz w:val="24"/>
                <w:szCs w:val="24"/>
              </w:rPr>
              <w:instrText xml:space="preserve">PRIVATE </w:instrText>
            </w:r>
            <w:r w:rsidRPr="002B4BF2">
              <w:rPr>
                <w:rFonts w:ascii="Courier New" w:hAnsi="Courier New" w:cs="Courier New"/>
                <w:spacing w:val="-3"/>
                <w:sz w:val="24"/>
                <w:szCs w:val="24"/>
              </w:rPr>
              <w:fldChar w:fldCharType="end"/>
            </w:r>
            <w:r w:rsidRPr="002B4BF2">
              <w:rPr>
                <w:rFonts w:ascii="Courier New" w:hAnsi="Courier New" w:cs="Courier New"/>
                <w:b/>
                <w:bCs/>
                <w:spacing w:val="-3"/>
                <w:sz w:val="24"/>
                <w:szCs w:val="24"/>
              </w:rPr>
              <w:t>961272</w:t>
            </w:r>
          </w:p>
        </w:tc>
        <w:tc>
          <w:tcPr>
            <w:tcW w:w="6516" w:type="dxa"/>
            <w:tcBorders>
              <w:top w:val="doub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b/>
                <w:bCs/>
                <w:spacing w:val="-3"/>
                <w:sz w:val="24"/>
                <w:szCs w:val="24"/>
              </w:rPr>
              <w:t>GTEFL - MCIMETRO</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rPr>
              <w:t>$0.00075/minute - Tandem</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2B4BF2">
              <w:rPr>
                <w:rFonts w:ascii="Courier New" w:hAnsi="Courier New" w:cs="Courier New"/>
                <w:spacing w:val="-2"/>
                <w:sz w:val="19"/>
                <w:szCs w:val="19"/>
              </w:rPr>
              <w:t>However, Mutual traffic exchange will apply:</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2"/>
                <w:sz w:val="19"/>
                <w:szCs w:val="19"/>
              </w:rPr>
              <w:t>Not Applicable.</w:t>
            </w:r>
          </w:p>
        </w:tc>
      </w:tr>
      <w:tr w:rsidR="000F6981" w:rsidRPr="002B4BF2">
        <w:tc>
          <w:tcPr>
            <w:tcW w:w="2844" w:type="dxa"/>
            <w:tcBorders>
              <w:top w:val="single" w:sz="7" w:space="0" w:color="auto"/>
              <w:left w:val="double" w:sz="7" w:space="0" w:color="auto"/>
              <w:bottom w:val="double" w:sz="7" w:space="0" w:color="auto"/>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rPr>
              <w:t>Remote Call Forwarding:</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$1.00 - $.50 per additional path</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2B4BF2">
              <w:rPr>
                <w:rFonts w:ascii="Courier New" w:hAnsi="Courier New" w:cs="Courier New"/>
                <w:spacing w:val="-2"/>
                <w:sz w:val="19"/>
                <w:szCs w:val="19"/>
              </w:rPr>
              <w:t>$10.00 nonrecurring charge.</w:t>
            </w:r>
          </w:p>
        </w:tc>
      </w:tr>
    </w:tbl>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0F6981" w:rsidRPr="002B4BF2">
        <w:tc>
          <w:tcPr>
            <w:tcW w:w="2844" w:type="dxa"/>
            <w:tcBorders>
              <w:top w:val="doub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spacing w:val="-3"/>
                <w:sz w:val="24"/>
                <w:szCs w:val="24"/>
              </w:rPr>
              <w:fldChar w:fldCharType="begin"/>
            </w:r>
            <w:r w:rsidRPr="002B4BF2">
              <w:rPr>
                <w:rFonts w:ascii="Courier New" w:hAnsi="Courier New" w:cs="Courier New"/>
                <w:spacing w:val="-3"/>
                <w:sz w:val="24"/>
                <w:szCs w:val="24"/>
              </w:rPr>
              <w:instrText xml:space="preserve">PRIVATE </w:instrText>
            </w:r>
            <w:r w:rsidRPr="002B4BF2">
              <w:rPr>
                <w:rFonts w:ascii="Courier New" w:hAnsi="Courier New" w:cs="Courier New"/>
                <w:spacing w:val="-3"/>
                <w:sz w:val="24"/>
                <w:szCs w:val="24"/>
              </w:rPr>
              <w:fldChar w:fldCharType="end"/>
            </w:r>
            <w:r w:rsidRPr="002B4BF2">
              <w:rPr>
                <w:rFonts w:ascii="Courier New" w:hAnsi="Courier New" w:cs="Courier New"/>
                <w:b/>
                <w:bCs/>
                <w:spacing w:val="-3"/>
                <w:sz w:val="24"/>
                <w:szCs w:val="24"/>
              </w:rPr>
              <w:t>961333</w:t>
            </w:r>
          </w:p>
        </w:tc>
        <w:tc>
          <w:tcPr>
            <w:tcW w:w="6516" w:type="dxa"/>
            <w:tcBorders>
              <w:top w:val="doub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b/>
                <w:bCs/>
                <w:spacing w:val="-3"/>
                <w:sz w:val="24"/>
                <w:szCs w:val="24"/>
              </w:rPr>
              <w:t>MFS - SPRINT</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rPr>
              <w:t>$0.004/minute - End Office</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$0.0015/minute - Tandem</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2B4BF2">
              <w:rPr>
                <w:rFonts w:ascii="Courier New" w:hAnsi="Courier New" w:cs="Courier New"/>
                <w:spacing w:val="-2"/>
                <w:sz w:val="19"/>
                <w:szCs w:val="19"/>
              </w:rPr>
              <w:t>However, Mutual traffic exchange will apply:</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2"/>
                <w:sz w:val="19"/>
                <w:szCs w:val="19"/>
              </w:rPr>
              <w:t>MFS and Sprint do not agree on the rate for unbundled loops, therefore this issue will be subject to further negotiations, FCC and/or Commission Proceedings/Orders and/or Arbitration.</w:t>
            </w:r>
          </w:p>
        </w:tc>
      </w:tr>
      <w:tr w:rsidR="000F6981" w:rsidRPr="002B4BF2">
        <w:tc>
          <w:tcPr>
            <w:tcW w:w="2844" w:type="dxa"/>
            <w:tcBorders>
              <w:top w:val="single" w:sz="7" w:space="0" w:color="auto"/>
              <w:left w:val="double" w:sz="7" w:space="0" w:color="auto"/>
              <w:bottom w:val="double" w:sz="7" w:space="0" w:color="auto"/>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2"/>
                <w:sz w:val="19"/>
                <w:szCs w:val="19"/>
              </w:rPr>
              <w:t>Terms to be negotiated subject to cost-based and competitively-neutral cost-recovery.</w:t>
            </w:r>
          </w:p>
        </w:tc>
      </w:tr>
      <w:tr w:rsidR="000F6981" w:rsidRPr="002B4BF2">
        <w:tc>
          <w:tcPr>
            <w:tcW w:w="2844" w:type="dxa"/>
            <w:tcBorders>
              <w:top w:val="doub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spacing w:val="-3"/>
                <w:sz w:val="24"/>
                <w:szCs w:val="24"/>
              </w:rPr>
              <w:fldChar w:fldCharType="begin"/>
            </w:r>
            <w:r w:rsidRPr="002B4BF2">
              <w:rPr>
                <w:rFonts w:ascii="Courier New" w:hAnsi="Courier New" w:cs="Courier New"/>
                <w:spacing w:val="-3"/>
                <w:sz w:val="24"/>
                <w:szCs w:val="24"/>
              </w:rPr>
              <w:instrText xml:space="preserve">PRIVATE </w:instrText>
            </w:r>
            <w:r w:rsidRPr="002B4BF2">
              <w:rPr>
                <w:rFonts w:ascii="Courier New" w:hAnsi="Courier New" w:cs="Courier New"/>
                <w:spacing w:val="-3"/>
                <w:sz w:val="24"/>
                <w:szCs w:val="24"/>
              </w:rPr>
              <w:fldChar w:fldCharType="end"/>
            </w:r>
            <w:r w:rsidRPr="002B4BF2">
              <w:rPr>
                <w:rFonts w:ascii="Courier New" w:hAnsi="Courier New" w:cs="Courier New"/>
                <w:b/>
                <w:bCs/>
                <w:spacing w:val="-3"/>
                <w:sz w:val="24"/>
                <w:szCs w:val="24"/>
              </w:rPr>
              <w:t>961402</w:t>
            </w:r>
          </w:p>
        </w:tc>
        <w:tc>
          <w:tcPr>
            <w:tcW w:w="6516" w:type="dxa"/>
            <w:tcBorders>
              <w:top w:val="doub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b/>
                <w:bCs/>
                <w:spacing w:val="-3"/>
                <w:sz w:val="24"/>
                <w:szCs w:val="24"/>
              </w:rPr>
              <w:t>BellSouth - CBS</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2"/>
                <w:sz w:val="19"/>
                <w:szCs w:val="19"/>
              </w:rPr>
              <w:t>Not a part of the agreement.</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u w:val="single"/>
              </w:rPr>
              <w:t>Resale:</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18% off residential retail rates.</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2B4BF2">
              <w:rPr>
                <w:rFonts w:ascii="Courier New" w:hAnsi="Courier New" w:cs="Courier New"/>
                <w:spacing w:val="-2"/>
                <w:sz w:val="19"/>
                <w:szCs w:val="19"/>
              </w:rPr>
              <w:t>12% off business retail rates.</w:t>
            </w:r>
            <w:r w:rsidRPr="002B4BF2">
              <w:rPr>
                <w:rFonts w:ascii="Courier New" w:hAnsi="Courier New" w:cs="Courier New"/>
                <w:spacing w:val="-3"/>
                <w:sz w:val="24"/>
                <w:szCs w:val="24"/>
              </w:rPr>
              <w:t xml:space="preserve">  </w:t>
            </w:r>
          </w:p>
        </w:tc>
      </w:tr>
      <w:tr w:rsidR="000F6981" w:rsidRPr="002B4BF2">
        <w:tc>
          <w:tcPr>
            <w:tcW w:w="2844" w:type="dxa"/>
            <w:tcBorders>
              <w:top w:val="single" w:sz="7" w:space="0" w:color="auto"/>
              <w:left w:val="double" w:sz="7" w:space="0" w:color="auto"/>
              <w:bottom w:val="double" w:sz="7" w:space="0" w:color="auto"/>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2B4BF2">
              <w:rPr>
                <w:rFonts w:ascii="Courier New" w:hAnsi="Courier New" w:cs="Courier New"/>
                <w:spacing w:val="-2"/>
                <w:sz w:val="19"/>
                <w:szCs w:val="19"/>
              </w:rPr>
              <w:t>Not a part of the agreement.</w:t>
            </w:r>
          </w:p>
        </w:tc>
      </w:tr>
    </w:tbl>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0F6981" w:rsidRPr="002B4BF2">
        <w:tc>
          <w:tcPr>
            <w:tcW w:w="2844" w:type="dxa"/>
            <w:tcBorders>
              <w:top w:val="doub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spacing w:val="-3"/>
                <w:sz w:val="24"/>
                <w:szCs w:val="24"/>
              </w:rPr>
              <w:fldChar w:fldCharType="begin"/>
            </w:r>
            <w:r w:rsidRPr="002B4BF2">
              <w:rPr>
                <w:rFonts w:ascii="Courier New" w:hAnsi="Courier New" w:cs="Courier New"/>
                <w:spacing w:val="-3"/>
                <w:sz w:val="24"/>
                <w:szCs w:val="24"/>
              </w:rPr>
              <w:instrText xml:space="preserve">PRIVATE </w:instrText>
            </w:r>
            <w:r w:rsidRPr="002B4BF2">
              <w:rPr>
                <w:rFonts w:ascii="Courier New" w:hAnsi="Courier New" w:cs="Courier New"/>
                <w:spacing w:val="-3"/>
                <w:sz w:val="24"/>
                <w:szCs w:val="24"/>
              </w:rPr>
              <w:fldChar w:fldCharType="end"/>
            </w:r>
            <w:r w:rsidRPr="002B4BF2">
              <w:rPr>
                <w:rFonts w:ascii="Courier New" w:hAnsi="Courier New" w:cs="Courier New"/>
                <w:b/>
                <w:bCs/>
                <w:spacing w:val="-3"/>
                <w:sz w:val="24"/>
                <w:szCs w:val="24"/>
              </w:rPr>
              <w:t>961403</w:t>
            </w:r>
          </w:p>
        </w:tc>
        <w:tc>
          <w:tcPr>
            <w:tcW w:w="6516" w:type="dxa"/>
            <w:tcBorders>
              <w:top w:val="doub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b/>
                <w:bCs/>
                <w:spacing w:val="-3"/>
                <w:sz w:val="24"/>
                <w:szCs w:val="24"/>
              </w:rPr>
              <w:t>BellSouth - Annox</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2"/>
                <w:sz w:val="19"/>
                <w:szCs w:val="19"/>
              </w:rPr>
              <w:t>Not a part of the agreement.</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u w:val="single"/>
              </w:rPr>
              <w:t>Resale:</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18% off residential retail rates.</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2B4BF2">
              <w:rPr>
                <w:rFonts w:ascii="Courier New" w:hAnsi="Courier New" w:cs="Courier New"/>
                <w:spacing w:val="-2"/>
                <w:sz w:val="19"/>
                <w:szCs w:val="19"/>
              </w:rPr>
              <w:t>12% off business retail rates.</w:t>
            </w:r>
            <w:r w:rsidRPr="002B4BF2">
              <w:rPr>
                <w:rFonts w:ascii="Courier New" w:hAnsi="Courier New" w:cs="Courier New"/>
                <w:spacing w:val="-3"/>
                <w:sz w:val="24"/>
                <w:szCs w:val="24"/>
              </w:rPr>
              <w:t xml:space="preserve">  </w:t>
            </w:r>
          </w:p>
        </w:tc>
      </w:tr>
      <w:tr w:rsidR="000F6981" w:rsidRPr="002B4BF2">
        <w:tc>
          <w:tcPr>
            <w:tcW w:w="2844" w:type="dxa"/>
            <w:tcBorders>
              <w:top w:val="single" w:sz="7" w:space="0" w:color="auto"/>
              <w:left w:val="double" w:sz="7" w:space="0" w:color="auto"/>
              <w:bottom w:val="double" w:sz="7" w:space="0" w:color="auto"/>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2B4BF2">
              <w:rPr>
                <w:rFonts w:ascii="Courier New" w:hAnsi="Courier New" w:cs="Courier New"/>
                <w:spacing w:val="-2"/>
                <w:sz w:val="19"/>
                <w:szCs w:val="19"/>
              </w:rPr>
              <w:t>Not a part of the agreement.</w:t>
            </w:r>
          </w:p>
        </w:tc>
      </w:tr>
    </w:tbl>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0F6981" w:rsidRPr="002B4BF2">
        <w:tc>
          <w:tcPr>
            <w:tcW w:w="2844" w:type="dxa"/>
            <w:tcBorders>
              <w:top w:val="doub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spacing w:val="-3"/>
                <w:sz w:val="24"/>
                <w:szCs w:val="24"/>
              </w:rPr>
              <w:fldChar w:fldCharType="begin"/>
            </w:r>
            <w:r w:rsidRPr="002B4BF2">
              <w:rPr>
                <w:rFonts w:ascii="Courier New" w:hAnsi="Courier New" w:cs="Courier New"/>
                <w:spacing w:val="-3"/>
                <w:sz w:val="24"/>
                <w:szCs w:val="24"/>
              </w:rPr>
              <w:instrText xml:space="preserve">PRIVATE </w:instrText>
            </w:r>
            <w:r w:rsidRPr="002B4BF2">
              <w:rPr>
                <w:rFonts w:ascii="Courier New" w:hAnsi="Courier New" w:cs="Courier New"/>
                <w:spacing w:val="-3"/>
                <w:sz w:val="24"/>
                <w:szCs w:val="24"/>
              </w:rPr>
              <w:fldChar w:fldCharType="end"/>
            </w:r>
            <w:r w:rsidRPr="002B4BF2">
              <w:rPr>
                <w:rFonts w:ascii="Courier New" w:hAnsi="Courier New" w:cs="Courier New"/>
                <w:b/>
                <w:bCs/>
                <w:spacing w:val="-3"/>
                <w:sz w:val="24"/>
                <w:szCs w:val="24"/>
              </w:rPr>
              <w:t>961414</w:t>
            </w:r>
          </w:p>
        </w:tc>
        <w:tc>
          <w:tcPr>
            <w:tcW w:w="6516" w:type="dxa"/>
            <w:tcBorders>
              <w:top w:val="doub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b/>
                <w:bCs/>
                <w:spacing w:val="-3"/>
                <w:sz w:val="24"/>
                <w:szCs w:val="24"/>
              </w:rPr>
              <w:t>BellSouth - Tie</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2"/>
                <w:sz w:val="19"/>
                <w:szCs w:val="19"/>
              </w:rPr>
              <w:t>Not a part of the agreement.</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u w:val="single"/>
              </w:rPr>
              <w:t>Resale:</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18% off residential retail rates.</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2B4BF2">
              <w:rPr>
                <w:rFonts w:ascii="Courier New" w:hAnsi="Courier New" w:cs="Courier New"/>
                <w:spacing w:val="-2"/>
                <w:sz w:val="19"/>
                <w:szCs w:val="19"/>
              </w:rPr>
              <w:t>12% off business retail rates.</w:t>
            </w:r>
            <w:r w:rsidRPr="002B4BF2">
              <w:rPr>
                <w:rFonts w:ascii="Courier New" w:hAnsi="Courier New" w:cs="Courier New"/>
                <w:spacing w:val="-3"/>
                <w:sz w:val="24"/>
                <w:szCs w:val="24"/>
              </w:rPr>
              <w:t xml:space="preserve">  </w:t>
            </w:r>
          </w:p>
        </w:tc>
      </w:tr>
      <w:tr w:rsidR="000F6981" w:rsidRPr="002B4BF2">
        <w:tc>
          <w:tcPr>
            <w:tcW w:w="2844" w:type="dxa"/>
            <w:tcBorders>
              <w:top w:val="single" w:sz="7" w:space="0" w:color="auto"/>
              <w:left w:val="double" w:sz="7" w:space="0" w:color="auto"/>
              <w:bottom w:val="double" w:sz="7" w:space="0" w:color="auto"/>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2B4BF2">
              <w:rPr>
                <w:rFonts w:ascii="Courier New" w:hAnsi="Courier New" w:cs="Courier New"/>
                <w:spacing w:val="-2"/>
                <w:sz w:val="19"/>
                <w:szCs w:val="19"/>
              </w:rPr>
              <w:t>Not a part of the agreement.</w:t>
            </w:r>
          </w:p>
        </w:tc>
      </w:tr>
    </w:tbl>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0F6981" w:rsidRPr="002B4BF2">
        <w:tc>
          <w:tcPr>
            <w:tcW w:w="2844" w:type="dxa"/>
            <w:tcBorders>
              <w:top w:val="double" w:sz="7" w:space="0" w:color="auto"/>
              <w:left w:val="double" w:sz="7" w:space="0" w:color="auto"/>
              <w:bottom w:val="nil"/>
              <w:right w:val="nil"/>
            </w:tcBorders>
          </w:tcPr>
          <w:p w:rsidR="000F6981" w:rsidRPr="002B4BF2" w:rsidRDefault="000F6981">
            <w:pPr>
              <w:widowControl/>
              <w:tabs>
                <w:tab w:val="center" w:pos="133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3"/>
                <w:sz w:val="24"/>
                <w:szCs w:val="24"/>
              </w:rPr>
              <w:fldChar w:fldCharType="begin"/>
            </w:r>
            <w:r w:rsidRPr="002B4BF2">
              <w:rPr>
                <w:rFonts w:ascii="Courier New" w:hAnsi="Courier New" w:cs="Courier New"/>
                <w:spacing w:val="-3"/>
                <w:sz w:val="24"/>
                <w:szCs w:val="24"/>
              </w:rPr>
              <w:instrText xml:space="preserve">PRIVATE </w:instrText>
            </w:r>
            <w:r w:rsidRPr="002B4BF2">
              <w:rPr>
                <w:rFonts w:ascii="Courier New" w:hAnsi="Courier New" w:cs="Courier New"/>
                <w:spacing w:val="-3"/>
                <w:sz w:val="24"/>
                <w:szCs w:val="24"/>
              </w:rPr>
              <w:fldChar w:fldCharType="end"/>
            </w:r>
            <w:r w:rsidRPr="002B4BF2">
              <w:rPr>
                <w:rFonts w:ascii="Courier New" w:hAnsi="Courier New" w:cs="Courier New"/>
                <w:b/>
                <w:bCs/>
                <w:spacing w:val="-3"/>
                <w:sz w:val="24"/>
                <w:szCs w:val="24"/>
              </w:rPr>
              <w:tab/>
              <w:t>961540</w:t>
            </w:r>
          </w:p>
        </w:tc>
        <w:tc>
          <w:tcPr>
            <w:tcW w:w="6516" w:type="dxa"/>
            <w:tcBorders>
              <w:top w:val="double" w:sz="7" w:space="0" w:color="auto"/>
              <w:left w:val="single" w:sz="7" w:space="0" w:color="auto"/>
              <w:bottom w:val="nil"/>
              <w:right w:val="double" w:sz="7" w:space="0" w:color="auto"/>
            </w:tcBorders>
          </w:tcPr>
          <w:p w:rsidR="000F6981" w:rsidRPr="002B4BF2" w:rsidRDefault="000F6981">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 xml:space="preserve">               GTEFL - WINSTAR</w:t>
            </w:r>
            <w:r w:rsidRPr="002B4BF2">
              <w:rPr>
                <w:rFonts w:ascii="Courier New" w:hAnsi="Courier New" w:cs="Courier New"/>
                <w:spacing w:val="-3"/>
                <w:sz w:val="24"/>
                <w:szCs w:val="24"/>
              </w:rPr>
              <w:t xml:space="preserve"> </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2"/>
                <w:sz w:val="19"/>
                <w:szCs w:val="19"/>
              </w:rPr>
              <w:t xml:space="preserve">$0.00075/minute - Tandem </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2"/>
                <w:sz w:val="19"/>
                <w:szCs w:val="19"/>
              </w:rPr>
              <w:t>If and to the extent that GTE makes available to another ALEC or LEC telecommunications services for resale, GTE simultaneously will provide WinStar with access to those same telecommunications services for resale pursuant to identical rates, terms and/or conditions.</w:t>
            </w:r>
          </w:p>
        </w:tc>
      </w:tr>
      <w:tr w:rsidR="000F6981" w:rsidRPr="002B4BF2">
        <w:tc>
          <w:tcPr>
            <w:tcW w:w="2844" w:type="dxa"/>
            <w:tcBorders>
              <w:top w:val="single" w:sz="7" w:space="0" w:color="auto"/>
              <w:left w:val="double" w:sz="7" w:space="0" w:color="auto"/>
              <w:bottom w:val="double" w:sz="7" w:space="0" w:color="auto"/>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2B4BF2">
              <w:rPr>
                <w:rFonts w:ascii="Courier New" w:hAnsi="Courier New" w:cs="Courier New"/>
                <w:spacing w:val="-2"/>
                <w:sz w:val="19"/>
                <w:szCs w:val="19"/>
              </w:rPr>
              <w:t>Winstar and GTE shall provide INP arrangements to one another either at the rates ordered by the FPSC in Docket No. 950737-TP or at WinStar's option, other mutually agreed upon rates.</w:t>
            </w:r>
          </w:p>
        </w:tc>
      </w:tr>
    </w:tbl>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0F6981" w:rsidRPr="002B4BF2">
        <w:tc>
          <w:tcPr>
            <w:tcW w:w="2844" w:type="dxa"/>
            <w:tcBorders>
              <w:top w:val="doub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spacing w:val="-3"/>
                <w:sz w:val="24"/>
                <w:szCs w:val="24"/>
              </w:rPr>
              <w:fldChar w:fldCharType="begin"/>
            </w:r>
            <w:r w:rsidRPr="002B4BF2">
              <w:rPr>
                <w:rFonts w:ascii="Courier New" w:hAnsi="Courier New" w:cs="Courier New"/>
                <w:spacing w:val="-3"/>
                <w:sz w:val="24"/>
                <w:szCs w:val="24"/>
              </w:rPr>
              <w:instrText xml:space="preserve">PRIVATE </w:instrText>
            </w:r>
            <w:r w:rsidRPr="002B4BF2">
              <w:rPr>
                <w:rFonts w:ascii="Courier New" w:hAnsi="Courier New" w:cs="Courier New"/>
                <w:spacing w:val="-3"/>
                <w:sz w:val="24"/>
                <w:szCs w:val="24"/>
              </w:rPr>
              <w:fldChar w:fldCharType="end"/>
            </w:r>
            <w:r w:rsidRPr="002B4BF2">
              <w:rPr>
                <w:rFonts w:ascii="Courier New" w:hAnsi="Courier New" w:cs="Courier New"/>
                <w:b/>
                <w:bCs/>
                <w:spacing w:val="-3"/>
                <w:sz w:val="24"/>
                <w:szCs w:val="24"/>
              </w:rPr>
              <w:t>970039</w:t>
            </w:r>
          </w:p>
        </w:tc>
        <w:tc>
          <w:tcPr>
            <w:tcW w:w="6516" w:type="dxa"/>
            <w:tcBorders>
              <w:top w:val="doub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b/>
                <w:bCs/>
                <w:spacing w:val="-3"/>
                <w:sz w:val="24"/>
                <w:szCs w:val="24"/>
              </w:rPr>
              <w:t>BellSouth - NOW</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2"/>
                <w:sz w:val="19"/>
                <w:szCs w:val="19"/>
              </w:rPr>
              <w:t>Not a part of the agreement.</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u w:val="single"/>
              </w:rPr>
              <w:t>Resale:</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18% off residential retail rates.</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2B4BF2">
              <w:rPr>
                <w:rFonts w:ascii="Courier New" w:hAnsi="Courier New" w:cs="Courier New"/>
                <w:spacing w:val="-2"/>
                <w:sz w:val="19"/>
                <w:szCs w:val="19"/>
              </w:rPr>
              <w:t>12% off business retail rates.</w:t>
            </w:r>
            <w:r w:rsidRPr="002B4BF2">
              <w:rPr>
                <w:rFonts w:ascii="Courier New" w:hAnsi="Courier New" w:cs="Courier New"/>
                <w:spacing w:val="-3"/>
                <w:sz w:val="24"/>
                <w:szCs w:val="24"/>
              </w:rPr>
              <w:t xml:space="preserve">  </w:t>
            </w:r>
          </w:p>
        </w:tc>
      </w:tr>
      <w:tr w:rsidR="000F6981" w:rsidRPr="002B4BF2">
        <w:tc>
          <w:tcPr>
            <w:tcW w:w="2844" w:type="dxa"/>
            <w:tcBorders>
              <w:top w:val="single" w:sz="7" w:space="0" w:color="auto"/>
              <w:left w:val="double" w:sz="7" w:space="0" w:color="auto"/>
              <w:bottom w:val="double" w:sz="7" w:space="0" w:color="auto"/>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2B4BF2">
              <w:rPr>
                <w:rFonts w:ascii="Courier New" w:hAnsi="Courier New" w:cs="Courier New"/>
                <w:spacing w:val="-2"/>
                <w:sz w:val="19"/>
                <w:szCs w:val="19"/>
              </w:rPr>
              <w:t>Not a part of the agreement.</w:t>
            </w:r>
          </w:p>
        </w:tc>
      </w:tr>
    </w:tbl>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bookmarkStart w:id="0" w:name="_GoBack"/>
      <w:bookmarkEnd w:id="0"/>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0F6981" w:rsidRPr="002B4BF2">
        <w:tc>
          <w:tcPr>
            <w:tcW w:w="2844" w:type="dxa"/>
            <w:tcBorders>
              <w:top w:val="doub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spacing w:val="-3"/>
                <w:sz w:val="24"/>
                <w:szCs w:val="24"/>
              </w:rPr>
              <w:fldChar w:fldCharType="begin"/>
            </w:r>
            <w:r w:rsidRPr="002B4BF2">
              <w:rPr>
                <w:rFonts w:ascii="Courier New" w:hAnsi="Courier New" w:cs="Courier New"/>
                <w:spacing w:val="-3"/>
                <w:sz w:val="24"/>
                <w:szCs w:val="24"/>
              </w:rPr>
              <w:instrText xml:space="preserve">PRIVATE </w:instrText>
            </w:r>
            <w:r w:rsidRPr="002B4BF2">
              <w:rPr>
                <w:rFonts w:ascii="Courier New" w:hAnsi="Courier New" w:cs="Courier New"/>
                <w:spacing w:val="-3"/>
                <w:sz w:val="24"/>
                <w:szCs w:val="24"/>
              </w:rPr>
              <w:fldChar w:fldCharType="end"/>
            </w:r>
            <w:r w:rsidRPr="002B4BF2">
              <w:rPr>
                <w:rFonts w:ascii="Courier New" w:hAnsi="Courier New" w:cs="Courier New"/>
                <w:b/>
                <w:bCs/>
                <w:spacing w:val="-3"/>
                <w:sz w:val="24"/>
                <w:szCs w:val="24"/>
              </w:rPr>
              <w:t>970041</w:t>
            </w:r>
          </w:p>
        </w:tc>
        <w:tc>
          <w:tcPr>
            <w:tcW w:w="6516" w:type="dxa"/>
            <w:tcBorders>
              <w:top w:val="doub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b/>
                <w:bCs/>
                <w:spacing w:val="-3"/>
                <w:sz w:val="24"/>
                <w:szCs w:val="24"/>
              </w:rPr>
              <w:t>BellSouth - Interlink</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2"/>
                <w:sz w:val="19"/>
                <w:szCs w:val="19"/>
              </w:rPr>
              <w:t>Not a part of the agreement.</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u w:val="single"/>
              </w:rPr>
              <w:t>Resale:</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18% off residential retail rates.</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2B4BF2">
              <w:rPr>
                <w:rFonts w:ascii="Courier New" w:hAnsi="Courier New" w:cs="Courier New"/>
                <w:spacing w:val="-2"/>
                <w:sz w:val="19"/>
                <w:szCs w:val="19"/>
              </w:rPr>
              <w:t>12% off business retail rates.</w:t>
            </w:r>
            <w:r w:rsidRPr="002B4BF2">
              <w:rPr>
                <w:rFonts w:ascii="Courier New" w:hAnsi="Courier New" w:cs="Courier New"/>
                <w:spacing w:val="-3"/>
                <w:sz w:val="24"/>
                <w:szCs w:val="24"/>
              </w:rPr>
              <w:t xml:space="preserve">  </w:t>
            </w:r>
          </w:p>
        </w:tc>
      </w:tr>
      <w:tr w:rsidR="000F6981" w:rsidRPr="002B4BF2">
        <w:tc>
          <w:tcPr>
            <w:tcW w:w="2844" w:type="dxa"/>
            <w:tcBorders>
              <w:top w:val="single" w:sz="7" w:space="0" w:color="auto"/>
              <w:left w:val="double" w:sz="7" w:space="0" w:color="auto"/>
              <w:bottom w:val="double" w:sz="7" w:space="0" w:color="auto"/>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2B4BF2">
              <w:rPr>
                <w:rFonts w:ascii="Courier New" w:hAnsi="Courier New" w:cs="Courier New"/>
                <w:spacing w:val="-2"/>
                <w:sz w:val="19"/>
                <w:szCs w:val="19"/>
              </w:rPr>
              <w:t>Not a part of the agreement.</w:t>
            </w:r>
          </w:p>
        </w:tc>
      </w:tr>
    </w:tbl>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0F6981" w:rsidRPr="002B4BF2">
        <w:tc>
          <w:tcPr>
            <w:tcW w:w="2844" w:type="dxa"/>
            <w:tcBorders>
              <w:top w:val="doub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spacing w:val="-3"/>
                <w:sz w:val="24"/>
                <w:szCs w:val="24"/>
              </w:rPr>
              <w:fldChar w:fldCharType="begin"/>
            </w:r>
            <w:r w:rsidRPr="002B4BF2">
              <w:rPr>
                <w:rFonts w:ascii="Courier New" w:hAnsi="Courier New" w:cs="Courier New"/>
                <w:spacing w:val="-3"/>
                <w:sz w:val="24"/>
                <w:szCs w:val="24"/>
              </w:rPr>
              <w:instrText xml:space="preserve">PRIVATE </w:instrText>
            </w:r>
            <w:r w:rsidRPr="002B4BF2">
              <w:rPr>
                <w:rFonts w:ascii="Courier New" w:hAnsi="Courier New" w:cs="Courier New"/>
                <w:spacing w:val="-3"/>
                <w:sz w:val="24"/>
                <w:szCs w:val="24"/>
              </w:rPr>
              <w:fldChar w:fldCharType="end"/>
            </w:r>
            <w:r w:rsidRPr="002B4BF2">
              <w:rPr>
                <w:rFonts w:ascii="Courier New" w:hAnsi="Courier New" w:cs="Courier New"/>
                <w:b/>
                <w:bCs/>
                <w:spacing w:val="-3"/>
                <w:sz w:val="24"/>
                <w:szCs w:val="24"/>
              </w:rPr>
              <w:t>970042</w:t>
            </w:r>
          </w:p>
        </w:tc>
        <w:tc>
          <w:tcPr>
            <w:tcW w:w="6516" w:type="dxa"/>
            <w:tcBorders>
              <w:top w:val="doub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b/>
                <w:bCs/>
                <w:spacing w:val="-3"/>
                <w:sz w:val="24"/>
                <w:szCs w:val="24"/>
              </w:rPr>
              <w:t>BellSouth - USLD</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2"/>
                <w:sz w:val="19"/>
                <w:szCs w:val="19"/>
              </w:rPr>
              <w:t>Not a part of the agreement.</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u w:val="single"/>
              </w:rPr>
              <w:t>Resale:</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18% off residential retail rates.</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2B4BF2">
              <w:rPr>
                <w:rFonts w:ascii="Courier New" w:hAnsi="Courier New" w:cs="Courier New"/>
                <w:spacing w:val="-2"/>
                <w:sz w:val="19"/>
                <w:szCs w:val="19"/>
              </w:rPr>
              <w:t>12% off business retail rates.</w:t>
            </w:r>
            <w:r w:rsidRPr="002B4BF2">
              <w:rPr>
                <w:rFonts w:ascii="Courier New" w:hAnsi="Courier New" w:cs="Courier New"/>
                <w:spacing w:val="-3"/>
                <w:sz w:val="24"/>
                <w:szCs w:val="24"/>
              </w:rPr>
              <w:t xml:space="preserve">  </w:t>
            </w:r>
          </w:p>
        </w:tc>
      </w:tr>
      <w:tr w:rsidR="000F6981" w:rsidRPr="002B4BF2">
        <w:tc>
          <w:tcPr>
            <w:tcW w:w="2844" w:type="dxa"/>
            <w:tcBorders>
              <w:top w:val="single" w:sz="7" w:space="0" w:color="auto"/>
              <w:left w:val="double" w:sz="7" w:space="0" w:color="auto"/>
              <w:bottom w:val="double" w:sz="7" w:space="0" w:color="auto"/>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2B4BF2">
              <w:rPr>
                <w:rFonts w:ascii="Courier New" w:hAnsi="Courier New" w:cs="Courier New"/>
                <w:spacing w:val="-2"/>
                <w:sz w:val="19"/>
                <w:szCs w:val="19"/>
              </w:rPr>
              <w:t>Not a part of the agreement.</w:t>
            </w:r>
          </w:p>
        </w:tc>
      </w:tr>
    </w:tbl>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0F6981" w:rsidRPr="002B4BF2">
        <w:tc>
          <w:tcPr>
            <w:tcW w:w="2844" w:type="dxa"/>
            <w:tcBorders>
              <w:top w:val="doub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spacing w:val="-3"/>
                <w:sz w:val="24"/>
                <w:szCs w:val="24"/>
              </w:rPr>
              <w:fldChar w:fldCharType="begin"/>
            </w:r>
            <w:r w:rsidRPr="002B4BF2">
              <w:rPr>
                <w:rFonts w:ascii="Courier New" w:hAnsi="Courier New" w:cs="Courier New"/>
                <w:spacing w:val="-3"/>
                <w:sz w:val="24"/>
                <w:szCs w:val="24"/>
              </w:rPr>
              <w:instrText xml:space="preserve">PRIVATE </w:instrText>
            </w:r>
            <w:r w:rsidRPr="002B4BF2">
              <w:rPr>
                <w:rFonts w:ascii="Courier New" w:hAnsi="Courier New" w:cs="Courier New"/>
                <w:spacing w:val="-3"/>
                <w:sz w:val="24"/>
                <w:szCs w:val="24"/>
              </w:rPr>
              <w:fldChar w:fldCharType="end"/>
            </w:r>
            <w:r w:rsidRPr="002B4BF2">
              <w:rPr>
                <w:rFonts w:ascii="Courier New" w:hAnsi="Courier New" w:cs="Courier New"/>
                <w:b/>
                <w:bCs/>
                <w:spacing w:val="-3"/>
                <w:sz w:val="24"/>
                <w:szCs w:val="24"/>
              </w:rPr>
              <w:t>970043</w:t>
            </w:r>
          </w:p>
        </w:tc>
        <w:tc>
          <w:tcPr>
            <w:tcW w:w="6516" w:type="dxa"/>
            <w:tcBorders>
              <w:top w:val="doub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b/>
                <w:bCs/>
                <w:spacing w:val="-3"/>
                <w:sz w:val="24"/>
                <w:szCs w:val="24"/>
              </w:rPr>
              <w:t>BellSouth - ACSI</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2"/>
                <w:sz w:val="19"/>
                <w:szCs w:val="19"/>
              </w:rPr>
              <w:t>Not a part of the agreement.</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u w:val="single"/>
              </w:rPr>
              <w:t>Resale:</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2B4BF2">
              <w:rPr>
                <w:rFonts w:ascii="Courier New" w:hAnsi="Courier New" w:cs="Courier New"/>
                <w:spacing w:val="-2"/>
                <w:sz w:val="19"/>
                <w:szCs w:val="19"/>
              </w:rPr>
              <w:t>21.83% off residential retail rates.</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2B4BF2">
              <w:rPr>
                <w:rFonts w:ascii="Courier New" w:hAnsi="Courier New" w:cs="Courier New"/>
                <w:spacing w:val="-2"/>
                <w:sz w:val="19"/>
                <w:szCs w:val="19"/>
              </w:rPr>
              <w:t>16.81% off business retail rates.</w:t>
            </w:r>
            <w:r w:rsidRPr="002B4BF2">
              <w:rPr>
                <w:rFonts w:ascii="Courier New" w:hAnsi="Courier New" w:cs="Courier New"/>
                <w:spacing w:val="-3"/>
                <w:sz w:val="24"/>
                <w:szCs w:val="24"/>
              </w:rPr>
              <w:t xml:space="preserve">  </w:t>
            </w:r>
          </w:p>
        </w:tc>
      </w:tr>
      <w:tr w:rsidR="000F6981" w:rsidRPr="002B4BF2">
        <w:tc>
          <w:tcPr>
            <w:tcW w:w="2844" w:type="dxa"/>
            <w:tcBorders>
              <w:top w:val="single" w:sz="7" w:space="0" w:color="auto"/>
              <w:left w:val="double" w:sz="7" w:space="0" w:color="auto"/>
              <w:bottom w:val="double" w:sz="7" w:space="0" w:color="auto"/>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2B4BF2">
              <w:rPr>
                <w:rFonts w:ascii="Courier New" w:hAnsi="Courier New" w:cs="Courier New"/>
                <w:spacing w:val="-2"/>
                <w:sz w:val="19"/>
                <w:szCs w:val="19"/>
              </w:rPr>
              <w:t>Not a part of the agreement.</w:t>
            </w:r>
          </w:p>
        </w:tc>
      </w:tr>
    </w:tbl>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0F6981" w:rsidRPr="002B4BF2">
        <w:tc>
          <w:tcPr>
            <w:tcW w:w="2844" w:type="dxa"/>
            <w:tcBorders>
              <w:top w:val="doub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spacing w:val="-3"/>
                <w:sz w:val="24"/>
                <w:szCs w:val="24"/>
              </w:rPr>
              <w:fldChar w:fldCharType="begin"/>
            </w:r>
            <w:r w:rsidRPr="002B4BF2">
              <w:rPr>
                <w:rFonts w:ascii="Courier New" w:hAnsi="Courier New" w:cs="Courier New"/>
                <w:spacing w:val="-3"/>
                <w:sz w:val="24"/>
                <w:szCs w:val="24"/>
              </w:rPr>
              <w:instrText xml:space="preserve">PRIVATE </w:instrText>
            </w:r>
            <w:r w:rsidRPr="002B4BF2">
              <w:rPr>
                <w:rFonts w:ascii="Courier New" w:hAnsi="Courier New" w:cs="Courier New"/>
                <w:spacing w:val="-3"/>
                <w:sz w:val="24"/>
                <w:szCs w:val="24"/>
              </w:rPr>
              <w:fldChar w:fldCharType="end"/>
            </w:r>
            <w:r w:rsidRPr="002B4BF2">
              <w:rPr>
                <w:rFonts w:ascii="Courier New" w:hAnsi="Courier New" w:cs="Courier New"/>
                <w:b/>
                <w:bCs/>
                <w:spacing w:val="-3"/>
                <w:sz w:val="24"/>
                <w:szCs w:val="24"/>
              </w:rPr>
              <w:t>970072</w:t>
            </w:r>
          </w:p>
        </w:tc>
        <w:tc>
          <w:tcPr>
            <w:tcW w:w="6516" w:type="dxa"/>
            <w:tcBorders>
              <w:top w:val="doub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b/>
                <w:bCs/>
                <w:spacing w:val="-3"/>
                <w:sz w:val="24"/>
                <w:szCs w:val="24"/>
              </w:rPr>
              <w:t>GTEFL - TCCF</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2"/>
                <w:sz w:val="19"/>
                <w:szCs w:val="19"/>
              </w:rPr>
              <w:t>Not a part of the agreement.</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u w:val="single"/>
              </w:rPr>
              <w:t>Resale:</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2B4BF2">
              <w:rPr>
                <w:rFonts w:ascii="Courier New" w:hAnsi="Courier New" w:cs="Courier New"/>
                <w:spacing w:val="-3"/>
                <w:sz w:val="24"/>
                <w:szCs w:val="24"/>
              </w:rPr>
              <w:t>The parties filed a 90 page listing of services and prices available for resale in the agreement.</w:t>
            </w:r>
          </w:p>
        </w:tc>
      </w:tr>
      <w:tr w:rsidR="000F6981" w:rsidRPr="002B4BF2">
        <w:tc>
          <w:tcPr>
            <w:tcW w:w="2844" w:type="dxa"/>
            <w:tcBorders>
              <w:top w:val="single" w:sz="7" w:space="0" w:color="auto"/>
              <w:left w:val="double" w:sz="7" w:space="0" w:color="auto"/>
              <w:bottom w:val="double" w:sz="7" w:space="0" w:color="auto"/>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2B4BF2">
              <w:rPr>
                <w:rFonts w:ascii="Courier New" w:hAnsi="Courier New" w:cs="Courier New"/>
                <w:spacing w:val="-2"/>
                <w:sz w:val="19"/>
                <w:szCs w:val="19"/>
              </w:rPr>
              <w:t>Not a part of the agreement.</w:t>
            </w:r>
          </w:p>
        </w:tc>
      </w:tr>
    </w:tbl>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B4BF2">
        <w:rPr>
          <w:rFonts w:ascii="Courier New" w:hAnsi="Courier New" w:cs="Courier New"/>
          <w:spacing w:val="-3"/>
          <w:sz w:val="24"/>
          <w:szCs w:val="24"/>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0F6981" w:rsidRPr="002B4BF2">
        <w:tc>
          <w:tcPr>
            <w:tcW w:w="2844" w:type="dxa"/>
            <w:tcBorders>
              <w:top w:val="doub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spacing w:val="-3"/>
                <w:sz w:val="24"/>
                <w:szCs w:val="24"/>
              </w:rPr>
              <w:lastRenderedPageBreak/>
              <w:fldChar w:fldCharType="begin"/>
            </w:r>
            <w:r w:rsidRPr="002B4BF2">
              <w:rPr>
                <w:rFonts w:ascii="Courier New" w:hAnsi="Courier New" w:cs="Courier New"/>
                <w:spacing w:val="-3"/>
                <w:sz w:val="24"/>
                <w:szCs w:val="24"/>
              </w:rPr>
              <w:instrText xml:space="preserve">PRIVATE </w:instrText>
            </w:r>
            <w:r w:rsidRPr="002B4BF2">
              <w:rPr>
                <w:rFonts w:ascii="Courier New" w:hAnsi="Courier New" w:cs="Courier New"/>
                <w:spacing w:val="-3"/>
                <w:sz w:val="24"/>
                <w:szCs w:val="24"/>
              </w:rPr>
              <w:fldChar w:fldCharType="end"/>
            </w:r>
            <w:r w:rsidRPr="002B4BF2">
              <w:rPr>
                <w:rFonts w:ascii="Courier New" w:hAnsi="Courier New" w:cs="Courier New"/>
                <w:b/>
                <w:bCs/>
                <w:spacing w:val="-3"/>
                <w:sz w:val="24"/>
                <w:szCs w:val="24"/>
              </w:rPr>
              <w:t>970073</w:t>
            </w:r>
          </w:p>
        </w:tc>
        <w:tc>
          <w:tcPr>
            <w:tcW w:w="6516" w:type="dxa"/>
            <w:tcBorders>
              <w:top w:val="doub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b/>
                <w:bCs/>
                <w:spacing w:val="-3"/>
                <w:sz w:val="24"/>
                <w:szCs w:val="24"/>
              </w:rPr>
              <w:t>GTEFL - ICI</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2"/>
                <w:sz w:val="19"/>
                <w:szCs w:val="19"/>
              </w:rPr>
              <w:t>Not a part of the agreement.</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u w:val="single"/>
              </w:rPr>
              <w:t>Resale:</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2B4BF2">
              <w:rPr>
                <w:rFonts w:ascii="Courier New" w:hAnsi="Courier New" w:cs="Courier New"/>
                <w:spacing w:val="-3"/>
                <w:sz w:val="24"/>
                <w:szCs w:val="24"/>
              </w:rPr>
              <w:t xml:space="preserve">The parties filed a 90 page listing of services and prices available for resale in the agreement. </w:t>
            </w:r>
          </w:p>
        </w:tc>
      </w:tr>
      <w:tr w:rsidR="000F6981" w:rsidRPr="002B4BF2">
        <w:tc>
          <w:tcPr>
            <w:tcW w:w="2844" w:type="dxa"/>
            <w:tcBorders>
              <w:top w:val="single" w:sz="7" w:space="0" w:color="auto"/>
              <w:left w:val="double" w:sz="7" w:space="0" w:color="auto"/>
              <w:bottom w:val="double" w:sz="7" w:space="0" w:color="auto"/>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2B4BF2">
              <w:rPr>
                <w:rFonts w:ascii="Courier New" w:hAnsi="Courier New" w:cs="Courier New"/>
                <w:spacing w:val="-2"/>
                <w:sz w:val="19"/>
                <w:szCs w:val="19"/>
              </w:rPr>
              <w:t>Not a part of the agreement.</w:t>
            </w:r>
          </w:p>
        </w:tc>
      </w:tr>
    </w:tbl>
    <w:p w:rsidR="000F6981" w:rsidRPr="002B4BF2" w:rsidRDefault="000F6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0F6981" w:rsidRPr="002B4BF2">
        <w:tc>
          <w:tcPr>
            <w:tcW w:w="2844" w:type="dxa"/>
            <w:tcBorders>
              <w:top w:val="doub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spacing w:val="-3"/>
                <w:sz w:val="24"/>
                <w:szCs w:val="24"/>
              </w:rPr>
              <w:fldChar w:fldCharType="begin"/>
            </w:r>
            <w:r w:rsidRPr="002B4BF2">
              <w:rPr>
                <w:rFonts w:ascii="Courier New" w:hAnsi="Courier New" w:cs="Courier New"/>
                <w:spacing w:val="-3"/>
                <w:sz w:val="24"/>
                <w:szCs w:val="24"/>
              </w:rPr>
              <w:instrText xml:space="preserve">PRIVATE </w:instrText>
            </w:r>
            <w:r w:rsidRPr="002B4BF2">
              <w:rPr>
                <w:rFonts w:ascii="Courier New" w:hAnsi="Courier New" w:cs="Courier New"/>
                <w:spacing w:val="-3"/>
                <w:sz w:val="24"/>
                <w:szCs w:val="24"/>
              </w:rPr>
              <w:fldChar w:fldCharType="end"/>
            </w:r>
            <w:r w:rsidRPr="002B4BF2">
              <w:rPr>
                <w:rFonts w:ascii="Courier New" w:hAnsi="Courier New" w:cs="Courier New"/>
                <w:b/>
                <w:bCs/>
                <w:spacing w:val="-3"/>
                <w:sz w:val="24"/>
                <w:szCs w:val="24"/>
              </w:rPr>
              <w:t>970074</w:t>
            </w:r>
          </w:p>
        </w:tc>
        <w:tc>
          <w:tcPr>
            <w:tcW w:w="6516" w:type="dxa"/>
            <w:tcBorders>
              <w:top w:val="doub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2B4BF2">
              <w:rPr>
                <w:rFonts w:ascii="Courier New" w:hAnsi="Courier New" w:cs="Courier New"/>
                <w:b/>
                <w:bCs/>
                <w:spacing w:val="-3"/>
                <w:sz w:val="24"/>
                <w:szCs w:val="24"/>
              </w:rPr>
              <w:t>GTEFL - FCS</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2"/>
                <w:sz w:val="19"/>
                <w:szCs w:val="19"/>
              </w:rPr>
              <w:t>Not a part of the agreement.</w:t>
            </w:r>
          </w:p>
        </w:tc>
      </w:tr>
      <w:tr w:rsidR="000F6981" w:rsidRPr="002B4BF2">
        <w:tc>
          <w:tcPr>
            <w:tcW w:w="2844" w:type="dxa"/>
            <w:tcBorders>
              <w:top w:val="single" w:sz="7" w:space="0" w:color="auto"/>
              <w:left w:val="double" w:sz="7" w:space="0" w:color="auto"/>
              <w:bottom w:val="nil"/>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2B4BF2">
              <w:rPr>
                <w:rFonts w:ascii="Courier New" w:hAnsi="Courier New" w:cs="Courier New"/>
                <w:spacing w:val="-2"/>
                <w:sz w:val="19"/>
                <w:szCs w:val="19"/>
                <w:u w:val="single"/>
              </w:rPr>
              <w:t>Resale:</w:t>
            </w:r>
          </w:p>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2B4BF2">
              <w:rPr>
                <w:rFonts w:ascii="Courier New" w:hAnsi="Courier New" w:cs="Courier New"/>
                <w:spacing w:val="-3"/>
                <w:sz w:val="24"/>
                <w:szCs w:val="24"/>
              </w:rPr>
              <w:t>The parties filed a 90 page listing of services and prices available for resale in the agreement.</w:t>
            </w:r>
          </w:p>
        </w:tc>
      </w:tr>
      <w:tr w:rsidR="000F6981" w:rsidRPr="002B4BF2">
        <w:tc>
          <w:tcPr>
            <w:tcW w:w="2844" w:type="dxa"/>
            <w:tcBorders>
              <w:top w:val="single" w:sz="7" w:space="0" w:color="auto"/>
              <w:left w:val="double" w:sz="7" w:space="0" w:color="auto"/>
              <w:bottom w:val="double" w:sz="7" w:space="0" w:color="auto"/>
              <w:right w:val="nil"/>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0F6981" w:rsidRPr="002B4BF2" w:rsidRDefault="000F6981">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2B4BF2">
              <w:rPr>
                <w:rFonts w:ascii="Courier New" w:hAnsi="Courier New" w:cs="Courier New"/>
                <w:spacing w:val="-3"/>
                <w:sz w:val="24"/>
                <w:szCs w:val="24"/>
              </w:rPr>
              <w:t>Not a part of the agreement.</w:t>
            </w:r>
          </w:p>
        </w:tc>
      </w:tr>
    </w:tbl>
    <w:p w:rsidR="00375196" w:rsidRPr="002B4BF2" w:rsidRDefault="00375196" w:rsidP="000F6981">
      <w:pPr>
        <w:rPr>
          <w:rFonts w:ascii="Courier New" w:hAnsi="Courier New" w:cs="Courier New"/>
        </w:rPr>
      </w:pPr>
    </w:p>
    <w:sectPr w:rsidR="00375196" w:rsidRPr="002B4BF2" w:rsidSect="000F6981">
      <w:headerReference w:type="default" r:id="rId9"/>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981" w:rsidRDefault="000F6981">
      <w:pPr>
        <w:widowControl/>
        <w:spacing w:line="20" w:lineRule="exact"/>
        <w:rPr>
          <w:rFonts w:cstheme="minorBidi"/>
          <w:sz w:val="24"/>
          <w:szCs w:val="24"/>
        </w:rPr>
      </w:pPr>
    </w:p>
  </w:endnote>
  <w:endnote w:type="continuationSeparator" w:id="0">
    <w:p w:rsidR="000F6981" w:rsidRDefault="000F6981" w:rsidP="000F6981">
      <w:r>
        <w:rPr>
          <w:rFonts w:cstheme="minorBidi"/>
          <w:sz w:val="24"/>
          <w:szCs w:val="24"/>
        </w:rPr>
        <w:t xml:space="preserve"> </w:t>
      </w:r>
    </w:p>
  </w:endnote>
  <w:endnote w:type="continuationNotice" w:id="1">
    <w:p w:rsidR="000F6981" w:rsidRDefault="000F6981" w:rsidP="000F6981">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Footlight MT Light">
    <w:panose1 w:val="0204060206030A020304"/>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981" w:rsidRDefault="000F6981" w:rsidP="000F6981">
      <w:r>
        <w:rPr>
          <w:rFonts w:cstheme="minorBidi"/>
          <w:sz w:val="24"/>
          <w:szCs w:val="24"/>
        </w:rPr>
        <w:separator/>
      </w:r>
    </w:p>
  </w:footnote>
  <w:footnote w:type="continuationSeparator" w:id="0">
    <w:p w:rsidR="000F6981" w:rsidRDefault="000F6981" w:rsidP="000F6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981" w:rsidRPr="002B4BF2" w:rsidRDefault="000F6981">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B4BF2">
      <w:rPr>
        <w:rFonts w:ascii="Courier New" w:hAnsi="Courier New" w:cs="Courier New"/>
        <w:spacing w:val="-3"/>
        <w:sz w:val="24"/>
        <w:szCs w:val="24"/>
      </w:rPr>
      <w:t>ORDER NO. PSC-97-0439-FOF-TP</w:t>
    </w:r>
  </w:p>
  <w:p w:rsidR="000F6981" w:rsidRPr="002B4BF2" w:rsidRDefault="000F6981">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B4BF2">
      <w:rPr>
        <w:rFonts w:ascii="Courier New" w:hAnsi="Courier New" w:cs="Courier New"/>
        <w:spacing w:val="-3"/>
        <w:sz w:val="24"/>
        <w:szCs w:val="24"/>
      </w:rPr>
      <w:t>DOCKET NO. 970039-TP</w:t>
    </w:r>
  </w:p>
  <w:p w:rsidR="000F6981" w:rsidRPr="002B4BF2" w:rsidRDefault="000F6981">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B4BF2">
      <w:rPr>
        <w:rFonts w:ascii="Courier New" w:hAnsi="Courier New" w:cs="Courier New"/>
        <w:spacing w:val="-3"/>
        <w:sz w:val="24"/>
        <w:szCs w:val="24"/>
      </w:rPr>
      <w:t xml:space="preserve">PAGE </w:t>
    </w:r>
    <w:r w:rsidRPr="002B4BF2">
      <w:rPr>
        <w:rFonts w:ascii="Courier New" w:hAnsi="Courier New" w:cs="Courier New"/>
        <w:spacing w:val="-3"/>
        <w:sz w:val="24"/>
        <w:szCs w:val="24"/>
      </w:rPr>
      <w:fldChar w:fldCharType="begin"/>
    </w:r>
    <w:r w:rsidRPr="002B4BF2">
      <w:rPr>
        <w:rFonts w:ascii="Courier New" w:hAnsi="Courier New" w:cs="Courier New"/>
        <w:spacing w:val="-3"/>
        <w:sz w:val="24"/>
        <w:szCs w:val="24"/>
      </w:rPr>
      <w:instrText>page \* arabic</w:instrText>
    </w:r>
    <w:r w:rsidRPr="002B4BF2">
      <w:rPr>
        <w:rFonts w:ascii="Courier New" w:hAnsi="Courier New" w:cs="Courier New"/>
        <w:spacing w:val="-3"/>
        <w:sz w:val="24"/>
        <w:szCs w:val="24"/>
      </w:rPr>
      <w:fldChar w:fldCharType="separate"/>
    </w:r>
    <w:r w:rsidR="009C49ED">
      <w:rPr>
        <w:rFonts w:ascii="Courier New" w:hAnsi="Courier New" w:cs="Courier New"/>
        <w:noProof/>
        <w:spacing w:val="-3"/>
        <w:sz w:val="24"/>
        <w:szCs w:val="24"/>
      </w:rPr>
      <w:t>4</w:t>
    </w:r>
    <w:r w:rsidRPr="002B4BF2">
      <w:rPr>
        <w:rFonts w:ascii="Courier New" w:hAnsi="Courier New" w:cs="Courier New"/>
        <w:spacing w:val="-3"/>
        <w:sz w:val="24"/>
        <w:szCs w:val="24"/>
      </w:rPr>
      <w:fldChar w:fldCharType="end"/>
    </w:r>
  </w:p>
  <w:p w:rsidR="000F6981" w:rsidRDefault="000F6981">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Palace Script MT" w:hAnsi="Palace Script MT" w:cs="Palace Script MT"/>
        <w:spacing w:val="-3"/>
        <w:sz w:val="24"/>
        <w:szCs w:val="24"/>
      </w:rPr>
    </w:pPr>
  </w:p>
  <w:p w:rsidR="000F6981" w:rsidRDefault="000F6981">
    <w:pPr>
      <w:spacing w:after="140" w:line="100" w:lineRule="exact"/>
      <w:rPr>
        <w:rFonts w:cstheme="minorBidi"/>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981" w:rsidRDefault="000F6981">
    <w:pPr>
      <w:rPr>
        <w:rFonts w:cstheme="minorBid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981"/>
    <w:rsid w:val="000F6981"/>
    <w:rsid w:val="002B4BF2"/>
    <w:rsid w:val="00375196"/>
    <w:rsid w:val="009C4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0"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page number" w:unhideWhenUsed="1"/>
    <w:lsdException w:name="table of authorities" w:unhideWhenUsed="1"/>
    <w:lsdException w:name="macro" w:unhideWhenUsed="1"/>
    <w:lsdException w:name="List Bullet" w:unhideWhenUsed="1"/>
    <w:lsdException w:name="List Number" w:unhideWhenUsed="1"/>
    <w:lsdException w:name="List 2" w:unhideWhenUsed="1"/>
    <w:lsdException w:name="List 3" w:unhideWhenUsed="1"/>
    <w:lsdException w:name="List 4"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paragraph" w:styleId="Heading1">
    <w:name w:val="heading 1"/>
    <w:basedOn w:val="Normal"/>
    <w:next w:val="Normal"/>
    <w:link w:val="Heading1Char"/>
    <w:uiPriority w:val="99"/>
    <w:qFormat/>
    <w:pPr>
      <w:keepNext/>
      <w:keepLines/>
      <w:tabs>
        <w:tab w:val="left" w:pos="-720"/>
      </w:tabs>
      <w:suppressAutoHyphens/>
      <w:spacing w:line="240" w:lineRule="atLeast"/>
      <w:outlineLvl w:val="0"/>
    </w:pPr>
    <w:rPr>
      <w:rFonts w:ascii="Arial" w:hAnsi="Arial" w:cs="Arial"/>
      <w:b/>
      <w:bCs/>
      <w:sz w:val="28"/>
      <w:szCs w:val="28"/>
    </w:rPr>
  </w:style>
  <w:style w:type="paragraph" w:styleId="Heading9">
    <w:name w:val="heading 9"/>
    <w:basedOn w:val="Normal"/>
    <w:next w:val="Normal"/>
    <w:link w:val="Heading9Char"/>
    <w:uiPriority w:val="99"/>
    <w:qFormat/>
    <w:pPr>
      <w:tabs>
        <w:tab w:val="right" w:leader="dot" w:pos="-31336"/>
        <w:tab w:val="center" w:pos="-30616"/>
        <w:tab w:val="right" w:pos="-29896"/>
        <w:tab w:val="decimal" w:leader="dot" w:pos="-29176"/>
        <w:tab w:val="center" w:pos="-28456"/>
        <w:tab w:val="left" w:leader="dot" w:pos="27720"/>
        <w:tab w:val="left" w:pos="28440"/>
        <w:tab w:val="right" w:pos="29160"/>
        <w:tab w:val="center" w:pos="29880"/>
        <w:tab w:val="left" w:pos="30600"/>
        <w:tab w:val="center" w:leader="dot" w:pos="31320"/>
      </w:tabs>
      <w:suppressAutoHyphens/>
      <w:spacing w:line="240" w:lineRule="atLeas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0F6981"/>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0F6981"/>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Bibliogrphy">
    <w:name w:val="Bibliogrphy"/>
    <w:basedOn w:val="DefaultParagraphFont"/>
    <w:uiPriority w:val="99"/>
  </w:style>
  <w:style w:type="character" w:customStyle="1" w:styleId="DocInit">
    <w:name w:val="Doc Init"/>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Document4">
    <w:name w:val="Document 4"/>
    <w:basedOn w:val="DefaultParagraphFont"/>
    <w:uiPriority w:val="99"/>
    <w:rPr>
      <w:b/>
      <w:bCs/>
      <w:i/>
      <w:iCs/>
      <w:sz w:val="20"/>
      <w:szCs w:val="20"/>
    </w:rPr>
  </w:style>
  <w:style w:type="character" w:customStyle="1" w:styleId="Document5">
    <w:name w:val="Document 5"/>
    <w:basedOn w:val="DefaultParagraphFont"/>
    <w:uiPriority w:val="99"/>
  </w:style>
  <w:style w:type="character" w:customStyle="1" w:styleId="Document6">
    <w:name w:val="Document 6"/>
    <w:basedOn w:val="DefaultParagraphFont"/>
    <w:uiPriority w:val="99"/>
  </w:style>
  <w:style w:type="character" w:customStyle="1" w:styleId="Document7">
    <w:name w:val="Document 7"/>
    <w:basedOn w:val="DefaultParagraphFont"/>
    <w:uiPriority w:val="99"/>
  </w:style>
  <w:style w:type="character" w:customStyle="1" w:styleId="Document8">
    <w:name w:val="Document 8"/>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EnvStationry">
    <w:name w:val="EnvStationry"/>
    <w:basedOn w:val="DefaultParagraphFont"/>
    <w:uiPriority w:val="99"/>
    <w:rPr>
      <w:rFonts w:ascii="Courier" w:hAnsi="Courier" w:cs="Courier"/>
      <w:sz w:val="20"/>
      <w:szCs w:val="20"/>
      <w:lang w:val="en-US"/>
    </w:rPr>
  </w:style>
  <w:style w:type="character" w:customStyle="1" w:styleId="DefaultPara">
    <w:name w:val="Default Para"/>
    <w:basedOn w:val="DefaultParagraphFont"/>
    <w:uiPriority w:val="99"/>
  </w:style>
  <w:style w:type="paragraph" w:styleId="Footer">
    <w:name w:val="footer"/>
    <w:basedOn w:val="Normal"/>
    <w:link w:val="FooterChar"/>
    <w:uiPriority w:val="99"/>
    <w:pPr>
      <w:tabs>
        <w:tab w:val="left" w:pos="1800"/>
        <w:tab w:val="left" w:pos="4320"/>
        <w:tab w:val="left" w:pos="8640"/>
      </w:tabs>
      <w:suppressAutoHyphens/>
      <w:spacing w:line="240" w:lineRule="atLeast"/>
    </w:pPr>
    <w:rPr>
      <w:rFonts w:ascii="Britannic Bold" w:hAnsi="Britannic Bold" w:cs="Britannic Bold"/>
      <w:i/>
      <w:iCs/>
    </w:rPr>
  </w:style>
  <w:style w:type="character" w:customStyle="1" w:styleId="FooterChar">
    <w:name w:val="Footer Char"/>
    <w:basedOn w:val="DefaultParagraphFont"/>
    <w:link w:val="Footer"/>
    <w:uiPriority w:val="99"/>
    <w:semiHidden/>
    <w:rsid w:val="000F6981"/>
    <w:rPr>
      <w:rFonts w:ascii="Courier" w:hAnsi="Courier" w:cs="Courier"/>
      <w:sz w:val="20"/>
      <w:szCs w:val="20"/>
    </w:rPr>
  </w:style>
  <w:style w:type="character" w:customStyle="1" w:styleId="9">
    <w:name w:val="9"/>
    <w:basedOn w:val="DefaultParagraphFont"/>
    <w:uiPriority w:val="99"/>
    <w:rPr>
      <w:rFonts w:ascii="Courier" w:hAnsi="Courier" w:cs="Courier"/>
      <w:sz w:val="20"/>
      <w:szCs w:val="20"/>
      <w:lang w:val="en-US"/>
    </w:rPr>
  </w:style>
  <w:style w:type="character" w:customStyle="1" w:styleId="Heading1Char">
    <w:name w:val="Heading 1 Char"/>
    <w:basedOn w:val="DefaultParagraphFont"/>
    <w:link w:val="Heading1"/>
    <w:uiPriority w:val="9"/>
    <w:rsid w:val="000F6981"/>
    <w:rPr>
      <w:rFonts w:asciiTheme="majorHAnsi" w:eastAsiaTheme="majorEastAsia" w:hAnsiTheme="majorHAnsi" w:cstheme="majorBidi"/>
      <w:b/>
      <w:bCs/>
      <w:kern w:val="32"/>
      <w:sz w:val="32"/>
      <w:szCs w:val="32"/>
    </w:rPr>
  </w:style>
  <w:style w:type="paragraph" w:styleId="Quote">
    <w:name w:val="Quote"/>
    <w:basedOn w:val="Normal"/>
    <w:next w:val="Normal"/>
    <w:link w:val="QuoteChar"/>
    <w:uiPriority w:val="99"/>
    <w:qFormat/>
    <w:pPr>
      <w:tabs>
        <w:tab w:val="left" w:pos="-720"/>
      </w:tabs>
      <w:suppressAutoHyphens/>
      <w:spacing w:line="240" w:lineRule="atLeast"/>
    </w:pPr>
    <w:rPr>
      <w:rFonts w:ascii="Arial" w:hAnsi="Arial" w:cs="Arial"/>
      <w:sz w:val="22"/>
      <w:szCs w:val="22"/>
    </w:rPr>
  </w:style>
  <w:style w:type="character" w:customStyle="1" w:styleId="QuoteChar">
    <w:name w:val="Quote Char"/>
    <w:basedOn w:val="DefaultParagraphFont"/>
    <w:link w:val="Quote"/>
    <w:uiPriority w:val="29"/>
    <w:rsid w:val="000F6981"/>
    <w:rPr>
      <w:rFonts w:ascii="Courier" w:hAnsi="Courier" w:cs="Courier"/>
      <w:i/>
      <w:iCs/>
      <w:color w:val="000000" w:themeColor="text1"/>
      <w:sz w:val="20"/>
      <w:szCs w:val="20"/>
    </w:rPr>
  </w:style>
  <w:style w:type="character" w:customStyle="1" w:styleId="10">
    <w:name w:val="10"/>
    <w:basedOn w:val="DefaultParagraphFont"/>
    <w:uiPriority w:val="99"/>
  </w:style>
  <w:style w:type="character" w:customStyle="1" w:styleId="11">
    <w:name w:val="11"/>
    <w:basedOn w:val="DefaultParagraphFont"/>
    <w:uiPriority w:val="99"/>
    <w:rPr>
      <w:rFonts w:ascii="Courier" w:hAnsi="Courier" w:cs="Courier"/>
      <w:sz w:val="20"/>
      <w:szCs w:val="20"/>
      <w:lang w:val="en-US"/>
    </w:rPr>
  </w:style>
  <w:style w:type="paragraph" w:customStyle="1" w:styleId="wfxRecipient">
    <w:name w:val="wfxRecipient"/>
    <w:uiPriority w:val="99"/>
    <w:pPr>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paragraph" w:customStyle="1" w:styleId="wfxFaxNum">
    <w:name w:val="wfxFaxNum"/>
    <w:uiPriority w:val="99"/>
    <w:pPr>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paragraph" w:styleId="List5">
    <w:name w:val="List 5"/>
    <w:basedOn w:val="Normal"/>
    <w:uiPriority w:val="99"/>
    <w:pPr>
      <w:tabs>
        <w:tab w:val="left" w:pos="0"/>
        <w:tab w:val="left" w:pos="1800"/>
        <w:tab w:val="left" w:pos="2160"/>
      </w:tabs>
      <w:suppressAutoHyphens/>
      <w:spacing w:line="240" w:lineRule="atLeast"/>
    </w:pPr>
    <w:rPr>
      <w:rFonts w:ascii="Times New Roman" w:hAnsi="Times New Roman" w:cs="Times New Roman"/>
    </w:rPr>
  </w:style>
  <w:style w:type="paragraph" w:styleId="List">
    <w:name w:val="List"/>
    <w:basedOn w:val="Normal"/>
    <w:uiPriority w:val="99"/>
    <w:pPr>
      <w:tabs>
        <w:tab w:val="left" w:pos="-720"/>
      </w:tabs>
      <w:suppressAutoHyphens/>
      <w:spacing w:line="240" w:lineRule="atLeast"/>
    </w:pPr>
  </w:style>
  <w:style w:type="paragraph" w:customStyle="1" w:styleId="2ndpara">
    <w:name w:val="2nd para"/>
    <w:uiPriority w:val="99"/>
    <w:pPr>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paragraph" w:customStyle="1" w:styleId="Question">
    <w:name w:val="Question"/>
    <w:uiPriority w:val="99"/>
    <w:pPr>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styleId="LineNumber">
    <w:name w:val="line number"/>
    <w:basedOn w:val="DefaultParagraphFont"/>
    <w:uiPriority w:val="99"/>
  </w:style>
  <w:style w:type="paragraph" w:customStyle="1" w:styleId="footnotetex">
    <w:name w:val="footnote tex"/>
    <w:uiPriority w:val="99"/>
    <w:pPr>
      <w:widowControl w:val="0"/>
      <w:tabs>
        <w:tab w:val="left" w:pos="-720"/>
      </w:tabs>
      <w:suppressAutoHyphens/>
      <w:autoSpaceDE w:val="0"/>
      <w:autoSpaceDN w:val="0"/>
      <w:adjustRightInd w:val="0"/>
      <w:spacing w:after="0" w:line="240" w:lineRule="atLeast"/>
    </w:pPr>
    <w:rPr>
      <w:rFonts w:ascii="Arial" w:hAnsi="Arial" w:cs="Arial"/>
      <w:sz w:val="20"/>
      <w:szCs w:val="20"/>
    </w:rPr>
  </w:style>
  <w:style w:type="character" w:customStyle="1" w:styleId="footnoteref">
    <w:name w:val="footnote ref"/>
    <w:basedOn w:val="DefaultParagraphFont"/>
    <w:uiPriority w:val="99"/>
    <w:rPr>
      <w:rFonts w:ascii="Courier" w:hAnsi="Courier" w:cs="Courier"/>
      <w:sz w:val="20"/>
      <w:szCs w:val="20"/>
      <w:vertAlign w:val="superscript"/>
      <w:lang w:val="en-US"/>
    </w:rPr>
  </w:style>
  <w:style w:type="paragraph" w:styleId="Header">
    <w:name w:val="header"/>
    <w:basedOn w:val="Normal"/>
    <w:link w:val="HeaderChar"/>
    <w:uiPriority w:val="99"/>
    <w:pPr>
      <w:tabs>
        <w:tab w:val="center" w:pos="4320"/>
        <w:tab w:val="right" w:pos="8640"/>
        <w:tab w:val="left" w:pos="9000"/>
      </w:tabs>
      <w:suppressAutoHyphens/>
      <w:spacing w:line="240" w:lineRule="atLeast"/>
    </w:pPr>
    <w:rPr>
      <w:rFonts w:ascii="Times New Roman" w:hAnsi="Times New Roman" w:cs="Times New Roman"/>
    </w:rPr>
  </w:style>
  <w:style w:type="character" w:customStyle="1" w:styleId="HeaderChar">
    <w:name w:val="Header Char"/>
    <w:basedOn w:val="DefaultParagraphFont"/>
    <w:link w:val="Header"/>
    <w:uiPriority w:val="99"/>
    <w:semiHidden/>
    <w:rsid w:val="000F6981"/>
    <w:rPr>
      <w:rFonts w:ascii="Courier" w:hAnsi="Courier" w:cs="Courier"/>
      <w:sz w:val="20"/>
      <w:szCs w:val="20"/>
    </w:rPr>
  </w:style>
  <w:style w:type="character" w:customStyle="1" w:styleId="Heading9Char">
    <w:name w:val="Heading 9 Char"/>
    <w:basedOn w:val="DefaultParagraphFont"/>
    <w:link w:val="Heading9"/>
    <w:uiPriority w:val="9"/>
    <w:semiHidden/>
    <w:rsid w:val="000F6981"/>
    <w:rPr>
      <w:rFonts w:asciiTheme="majorHAnsi" w:eastAsiaTheme="majorEastAsia" w:hAnsiTheme="majorHAnsi" w:cstheme="majorBidi"/>
    </w:rPr>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0"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page number" w:unhideWhenUsed="1"/>
    <w:lsdException w:name="table of authorities" w:unhideWhenUsed="1"/>
    <w:lsdException w:name="macro" w:unhideWhenUsed="1"/>
    <w:lsdException w:name="List Bullet" w:unhideWhenUsed="1"/>
    <w:lsdException w:name="List Number" w:unhideWhenUsed="1"/>
    <w:lsdException w:name="List 2" w:unhideWhenUsed="1"/>
    <w:lsdException w:name="List 3" w:unhideWhenUsed="1"/>
    <w:lsdException w:name="List 4"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paragraph" w:styleId="Heading1">
    <w:name w:val="heading 1"/>
    <w:basedOn w:val="Normal"/>
    <w:next w:val="Normal"/>
    <w:link w:val="Heading1Char"/>
    <w:uiPriority w:val="99"/>
    <w:qFormat/>
    <w:pPr>
      <w:keepNext/>
      <w:keepLines/>
      <w:tabs>
        <w:tab w:val="left" w:pos="-720"/>
      </w:tabs>
      <w:suppressAutoHyphens/>
      <w:spacing w:line="240" w:lineRule="atLeast"/>
      <w:outlineLvl w:val="0"/>
    </w:pPr>
    <w:rPr>
      <w:rFonts w:ascii="Arial" w:hAnsi="Arial" w:cs="Arial"/>
      <w:b/>
      <w:bCs/>
      <w:sz w:val="28"/>
      <w:szCs w:val="28"/>
    </w:rPr>
  </w:style>
  <w:style w:type="paragraph" w:styleId="Heading9">
    <w:name w:val="heading 9"/>
    <w:basedOn w:val="Normal"/>
    <w:next w:val="Normal"/>
    <w:link w:val="Heading9Char"/>
    <w:uiPriority w:val="99"/>
    <w:qFormat/>
    <w:pPr>
      <w:tabs>
        <w:tab w:val="right" w:leader="dot" w:pos="-31336"/>
        <w:tab w:val="center" w:pos="-30616"/>
        <w:tab w:val="right" w:pos="-29896"/>
        <w:tab w:val="decimal" w:leader="dot" w:pos="-29176"/>
        <w:tab w:val="center" w:pos="-28456"/>
        <w:tab w:val="left" w:leader="dot" w:pos="27720"/>
        <w:tab w:val="left" w:pos="28440"/>
        <w:tab w:val="right" w:pos="29160"/>
        <w:tab w:val="center" w:pos="29880"/>
        <w:tab w:val="left" w:pos="30600"/>
        <w:tab w:val="center" w:leader="dot" w:pos="31320"/>
      </w:tabs>
      <w:suppressAutoHyphens/>
      <w:spacing w:line="240" w:lineRule="atLeas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0F6981"/>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0F6981"/>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Bibliogrphy">
    <w:name w:val="Bibliogrphy"/>
    <w:basedOn w:val="DefaultParagraphFont"/>
    <w:uiPriority w:val="99"/>
  </w:style>
  <w:style w:type="character" w:customStyle="1" w:styleId="DocInit">
    <w:name w:val="Doc Init"/>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Document4">
    <w:name w:val="Document 4"/>
    <w:basedOn w:val="DefaultParagraphFont"/>
    <w:uiPriority w:val="99"/>
    <w:rPr>
      <w:b/>
      <w:bCs/>
      <w:i/>
      <w:iCs/>
      <w:sz w:val="20"/>
      <w:szCs w:val="20"/>
    </w:rPr>
  </w:style>
  <w:style w:type="character" w:customStyle="1" w:styleId="Document5">
    <w:name w:val="Document 5"/>
    <w:basedOn w:val="DefaultParagraphFont"/>
    <w:uiPriority w:val="99"/>
  </w:style>
  <w:style w:type="character" w:customStyle="1" w:styleId="Document6">
    <w:name w:val="Document 6"/>
    <w:basedOn w:val="DefaultParagraphFont"/>
    <w:uiPriority w:val="99"/>
  </w:style>
  <w:style w:type="character" w:customStyle="1" w:styleId="Document7">
    <w:name w:val="Document 7"/>
    <w:basedOn w:val="DefaultParagraphFont"/>
    <w:uiPriority w:val="99"/>
  </w:style>
  <w:style w:type="character" w:customStyle="1" w:styleId="Document8">
    <w:name w:val="Document 8"/>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EnvStationry">
    <w:name w:val="EnvStationry"/>
    <w:basedOn w:val="DefaultParagraphFont"/>
    <w:uiPriority w:val="99"/>
    <w:rPr>
      <w:rFonts w:ascii="Courier" w:hAnsi="Courier" w:cs="Courier"/>
      <w:sz w:val="20"/>
      <w:szCs w:val="20"/>
      <w:lang w:val="en-US"/>
    </w:rPr>
  </w:style>
  <w:style w:type="character" w:customStyle="1" w:styleId="DefaultPara">
    <w:name w:val="Default Para"/>
    <w:basedOn w:val="DefaultParagraphFont"/>
    <w:uiPriority w:val="99"/>
  </w:style>
  <w:style w:type="paragraph" w:styleId="Footer">
    <w:name w:val="footer"/>
    <w:basedOn w:val="Normal"/>
    <w:link w:val="FooterChar"/>
    <w:uiPriority w:val="99"/>
    <w:pPr>
      <w:tabs>
        <w:tab w:val="left" w:pos="1800"/>
        <w:tab w:val="left" w:pos="4320"/>
        <w:tab w:val="left" w:pos="8640"/>
      </w:tabs>
      <w:suppressAutoHyphens/>
      <w:spacing w:line="240" w:lineRule="atLeast"/>
    </w:pPr>
    <w:rPr>
      <w:rFonts w:ascii="Britannic Bold" w:hAnsi="Britannic Bold" w:cs="Britannic Bold"/>
      <w:i/>
      <w:iCs/>
    </w:rPr>
  </w:style>
  <w:style w:type="character" w:customStyle="1" w:styleId="FooterChar">
    <w:name w:val="Footer Char"/>
    <w:basedOn w:val="DefaultParagraphFont"/>
    <w:link w:val="Footer"/>
    <w:uiPriority w:val="99"/>
    <w:semiHidden/>
    <w:rsid w:val="000F6981"/>
    <w:rPr>
      <w:rFonts w:ascii="Courier" w:hAnsi="Courier" w:cs="Courier"/>
      <w:sz w:val="20"/>
      <w:szCs w:val="20"/>
    </w:rPr>
  </w:style>
  <w:style w:type="character" w:customStyle="1" w:styleId="9">
    <w:name w:val="9"/>
    <w:basedOn w:val="DefaultParagraphFont"/>
    <w:uiPriority w:val="99"/>
    <w:rPr>
      <w:rFonts w:ascii="Courier" w:hAnsi="Courier" w:cs="Courier"/>
      <w:sz w:val="20"/>
      <w:szCs w:val="20"/>
      <w:lang w:val="en-US"/>
    </w:rPr>
  </w:style>
  <w:style w:type="character" w:customStyle="1" w:styleId="Heading1Char">
    <w:name w:val="Heading 1 Char"/>
    <w:basedOn w:val="DefaultParagraphFont"/>
    <w:link w:val="Heading1"/>
    <w:uiPriority w:val="9"/>
    <w:rsid w:val="000F6981"/>
    <w:rPr>
      <w:rFonts w:asciiTheme="majorHAnsi" w:eastAsiaTheme="majorEastAsia" w:hAnsiTheme="majorHAnsi" w:cstheme="majorBidi"/>
      <w:b/>
      <w:bCs/>
      <w:kern w:val="32"/>
      <w:sz w:val="32"/>
      <w:szCs w:val="32"/>
    </w:rPr>
  </w:style>
  <w:style w:type="paragraph" w:styleId="Quote">
    <w:name w:val="Quote"/>
    <w:basedOn w:val="Normal"/>
    <w:next w:val="Normal"/>
    <w:link w:val="QuoteChar"/>
    <w:uiPriority w:val="99"/>
    <w:qFormat/>
    <w:pPr>
      <w:tabs>
        <w:tab w:val="left" w:pos="-720"/>
      </w:tabs>
      <w:suppressAutoHyphens/>
      <w:spacing w:line="240" w:lineRule="atLeast"/>
    </w:pPr>
    <w:rPr>
      <w:rFonts w:ascii="Arial" w:hAnsi="Arial" w:cs="Arial"/>
      <w:sz w:val="22"/>
      <w:szCs w:val="22"/>
    </w:rPr>
  </w:style>
  <w:style w:type="character" w:customStyle="1" w:styleId="QuoteChar">
    <w:name w:val="Quote Char"/>
    <w:basedOn w:val="DefaultParagraphFont"/>
    <w:link w:val="Quote"/>
    <w:uiPriority w:val="29"/>
    <w:rsid w:val="000F6981"/>
    <w:rPr>
      <w:rFonts w:ascii="Courier" w:hAnsi="Courier" w:cs="Courier"/>
      <w:i/>
      <w:iCs/>
      <w:color w:val="000000" w:themeColor="text1"/>
      <w:sz w:val="20"/>
      <w:szCs w:val="20"/>
    </w:rPr>
  </w:style>
  <w:style w:type="character" w:customStyle="1" w:styleId="10">
    <w:name w:val="10"/>
    <w:basedOn w:val="DefaultParagraphFont"/>
    <w:uiPriority w:val="99"/>
  </w:style>
  <w:style w:type="character" w:customStyle="1" w:styleId="11">
    <w:name w:val="11"/>
    <w:basedOn w:val="DefaultParagraphFont"/>
    <w:uiPriority w:val="99"/>
    <w:rPr>
      <w:rFonts w:ascii="Courier" w:hAnsi="Courier" w:cs="Courier"/>
      <w:sz w:val="20"/>
      <w:szCs w:val="20"/>
      <w:lang w:val="en-US"/>
    </w:rPr>
  </w:style>
  <w:style w:type="paragraph" w:customStyle="1" w:styleId="wfxRecipient">
    <w:name w:val="wfxRecipient"/>
    <w:uiPriority w:val="99"/>
    <w:pPr>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paragraph" w:customStyle="1" w:styleId="wfxFaxNum">
    <w:name w:val="wfxFaxNum"/>
    <w:uiPriority w:val="99"/>
    <w:pPr>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paragraph" w:styleId="List5">
    <w:name w:val="List 5"/>
    <w:basedOn w:val="Normal"/>
    <w:uiPriority w:val="99"/>
    <w:pPr>
      <w:tabs>
        <w:tab w:val="left" w:pos="0"/>
        <w:tab w:val="left" w:pos="1800"/>
        <w:tab w:val="left" w:pos="2160"/>
      </w:tabs>
      <w:suppressAutoHyphens/>
      <w:spacing w:line="240" w:lineRule="atLeast"/>
    </w:pPr>
    <w:rPr>
      <w:rFonts w:ascii="Times New Roman" w:hAnsi="Times New Roman" w:cs="Times New Roman"/>
    </w:rPr>
  </w:style>
  <w:style w:type="paragraph" w:styleId="List">
    <w:name w:val="List"/>
    <w:basedOn w:val="Normal"/>
    <w:uiPriority w:val="99"/>
    <w:pPr>
      <w:tabs>
        <w:tab w:val="left" w:pos="-720"/>
      </w:tabs>
      <w:suppressAutoHyphens/>
      <w:spacing w:line="240" w:lineRule="atLeast"/>
    </w:pPr>
  </w:style>
  <w:style w:type="paragraph" w:customStyle="1" w:styleId="2ndpara">
    <w:name w:val="2nd para"/>
    <w:uiPriority w:val="99"/>
    <w:pPr>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paragraph" w:customStyle="1" w:styleId="Question">
    <w:name w:val="Question"/>
    <w:uiPriority w:val="99"/>
    <w:pPr>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styleId="LineNumber">
    <w:name w:val="line number"/>
    <w:basedOn w:val="DefaultParagraphFont"/>
    <w:uiPriority w:val="99"/>
  </w:style>
  <w:style w:type="paragraph" w:customStyle="1" w:styleId="footnotetex">
    <w:name w:val="footnote tex"/>
    <w:uiPriority w:val="99"/>
    <w:pPr>
      <w:widowControl w:val="0"/>
      <w:tabs>
        <w:tab w:val="left" w:pos="-720"/>
      </w:tabs>
      <w:suppressAutoHyphens/>
      <w:autoSpaceDE w:val="0"/>
      <w:autoSpaceDN w:val="0"/>
      <w:adjustRightInd w:val="0"/>
      <w:spacing w:after="0" w:line="240" w:lineRule="atLeast"/>
    </w:pPr>
    <w:rPr>
      <w:rFonts w:ascii="Arial" w:hAnsi="Arial" w:cs="Arial"/>
      <w:sz w:val="20"/>
      <w:szCs w:val="20"/>
    </w:rPr>
  </w:style>
  <w:style w:type="character" w:customStyle="1" w:styleId="footnoteref">
    <w:name w:val="footnote ref"/>
    <w:basedOn w:val="DefaultParagraphFont"/>
    <w:uiPriority w:val="99"/>
    <w:rPr>
      <w:rFonts w:ascii="Courier" w:hAnsi="Courier" w:cs="Courier"/>
      <w:sz w:val="20"/>
      <w:szCs w:val="20"/>
      <w:vertAlign w:val="superscript"/>
      <w:lang w:val="en-US"/>
    </w:rPr>
  </w:style>
  <w:style w:type="paragraph" w:styleId="Header">
    <w:name w:val="header"/>
    <w:basedOn w:val="Normal"/>
    <w:link w:val="HeaderChar"/>
    <w:uiPriority w:val="99"/>
    <w:pPr>
      <w:tabs>
        <w:tab w:val="center" w:pos="4320"/>
        <w:tab w:val="right" w:pos="8640"/>
        <w:tab w:val="left" w:pos="9000"/>
      </w:tabs>
      <w:suppressAutoHyphens/>
      <w:spacing w:line="240" w:lineRule="atLeast"/>
    </w:pPr>
    <w:rPr>
      <w:rFonts w:ascii="Times New Roman" w:hAnsi="Times New Roman" w:cs="Times New Roman"/>
    </w:rPr>
  </w:style>
  <w:style w:type="character" w:customStyle="1" w:styleId="HeaderChar">
    <w:name w:val="Header Char"/>
    <w:basedOn w:val="DefaultParagraphFont"/>
    <w:link w:val="Header"/>
    <w:uiPriority w:val="99"/>
    <w:semiHidden/>
    <w:rsid w:val="000F6981"/>
    <w:rPr>
      <w:rFonts w:ascii="Courier" w:hAnsi="Courier" w:cs="Courier"/>
      <w:sz w:val="20"/>
      <w:szCs w:val="20"/>
    </w:rPr>
  </w:style>
  <w:style w:type="character" w:customStyle="1" w:styleId="Heading9Char">
    <w:name w:val="Heading 9 Char"/>
    <w:basedOn w:val="DefaultParagraphFont"/>
    <w:link w:val="Heading9"/>
    <w:uiPriority w:val="9"/>
    <w:semiHidden/>
    <w:rsid w:val="000F6981"/>
    <w:rPr>
      <w:rFonts w:asciiTheme="majorHAnsi" w:eastAsiaTheme="majorEastAsia" w:hAnsiTheme="majorHAnsi" w:cstheme="majorBidi"/>
    </w:rPr>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3207</Words>
  <Characters>18280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2015-05-19T17:25:00Z</dcterms:created>
  <dcterms:modified xsi:type="dcterms:W3CDTF">2015-05-19T19:45:00Z</dcterms:modified>
</cp:coreProperties>
</file>